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9B7" w:rsidRPr="00782432" w:rsidRDefault="00EF09B7" w:rsidP="001B4682">
      <w:pPr>
        <w:pStyle w:val="Ttulo1"/>
        <w:jc w:val="left"/>
        <w:rPr>
          <w:rFonts w:ascii="Bookman Old Style" w:hAnsi="Bookman Old Style"/>
          <w:bCs/>
          <w:sz w:val="20"/>
        </w:rPr>
      </w:pPr>
    </w:p>
    <w:p w:rsidR="001B4682" w:rsidRPr="00782432" w:rsidRDefault="001B4682" w:rsidP="001B4682">
      <w:pPr>
        <w:pStyle w:val="Ttulo1"/>
        <w:jc w:val="left"/>
        <w:rPr>
          <w:rFonts w:ascii="Bookman Old Style" w:hAnsi="Bookman Old Style"/>
          <w:bCs/>
          <w:sz w:val="20"/>
        </w:rPr>
      </w:pPr>
      <w:r w:rsidRPr="00782432">
        <w:rPr>
          <w:rFonts w:ascii="Bookman Old Style" w:hAnsi="Bookman Old Style"/>
          <w:bCs/>
          <w:sz w:val="20"/>
        </w:rPr>
        <w:t>ESTADO DE SANTA CATARINA</w:t>
      </w:r>
    </w:p>
    <w:p w:rsidR="001B4682" w:rsidRPr="00782432" w:rsidRDefault="001B4682" w:rsidP="001B4682">
      <w:pPr>
        <w:rPr>
          <w:rFonts w:ascii="Bookman Old Style" w:hAnsi="Bookman Old Style"/>
          <w:b/>
        </w:rPr>
      </w:pPr>
      <w:r w:rsidRPr="00782432">
        <w:rPr>
          <w:rFonts w:ascii="Bookman Old Style" w:hAnsi="Bookman Old Style"/>
          <w:b/>
          <w:bCs/>
        </w:rPr>
        <w:t>PREFEITURA MUNICIPAL DE FORMOSA DO SUL</w:t>
      </w:r>
    </w:p>
    <w:p w:rsidR="001B4682" w:rsidRPr="00782432" w:rsidRDefault="001B4682" w:rsidP="003813EB">
      <w:pPr>
        <w:rPr>
          <w:rFonts w:ascii="Bookman Old Style" w:hAnsi="Bookman Old Style" w:cs="Helvetica-Bold"/>
          <w:b/>
          <w:bCs/>
          <w:color w:val="000000"/>
        </w:rPr>
      </w:pPr>
    </w:p>
    <w:p w:rsidR="001B4682" w:rsidRPr="00782432" w:rsidRDefault="001B4682" w:rsidP="003813EB">
      <w:pPr>
        <w:rPr>
          <w:rFonts w:ascii="Bookman Old Style" w:hAnsi="Bookman Old Style" w:cs="Helvetica-Bold"/>
          <w:b/>
          <w:bCs/>
          <w:color w:val="000000"/>
        </w:rPr>
      </w:pPr>
    </w:p>
    <w:p w:rsidR="001F3828" w:rsidRPr="00782432" w:rsidRDefault="001F3828" w:rsidP="003813EB">
      <w:pPr>
        <w:rPr>
          <w:rFonts w:ascii="Bookman Old Style" w:hAnsi="Bookman Old Style" w:cs="Helvetica-Bold"/>
          <w:b/>
          <w:bCs/>
          <w:color w:val="000000"/>
        </w:rPr>
      </w:pPr>
      <w:r w:rsidRPr="00782432">
        <w:rPr>
          <w:rFonts w:ascii="Bookman Old Style" w:hAnsi="Bookman Old Style" w:cs="Helvetica-Bold"/>
          <w:b/>
          <w:bCs/>
          <w:color w:val="000000"/>
        </w:rPr>
        <w:t xml:space="preserve">DECRETO </w:t>
      </w:r>
      <w:r w:rsidR="004C073D" w:rsidRPr="00782432">
        <w:rPr>
          <w:rFonts w:ascii="Bookman Old Style" w:hAnsi="Bookman Old Style" w:cs="Helvetica-Bold"/>
          <w:b/>
          <w:bCs/>
          <w:color w:val="000000"/>
        </w:rPr>
        <w:t xml:space="preserve">MUNICIPAL N.º </w:t>
      </w:r>
      <w:r w:rsidR="009224FC">
        <w:rPr>
          <w:rFonts w:ascii="Bookman Old Style" w:hAnsi="Bookman Old Style" w:cs="Helvetica-Bold"/>
          <w:b/>
          <w:bCs/>
          <w:color w:val="000000"/>
        </w:rPr>
        <w:t>3870</w:t>
      </w:r>
      <w:r w:rsidR="00B26373" w:rsidRPr="00782432">
        <w:rPr>
          <w:rFonts w:ascii="Bookman Old Style" w:hAnsi="Bookman Old Style" w:cs="Helvetica-Bold"/>
          <w:b/>
          <w:bCs/>
          <w:color w:val="000000"/>
        </w:rPr>
        <w:t xml:space="preserve">, </w:t>
      </w:r>
      <w:r w:rsidRPr="00782432">
        <w:rPr>
          <w:rFonts w:ascii="Bookman Old Style" w:hAnsi="Bookman Old Style" w:cs="Helvetica-Bold"/>
          <w:b/>
          <w:bCs/>
          <w:color w:val="000000"/>
        </w:rPr>
        <w:t xml:space="preserve">DE </w:t>
      </w:r>
      <w:r w:rsidR="004968A9">
        <w:rPr>
          <w:rFonts w:ascii="Bookman Old Style" w:hAnsi="Bookman Old Style" w:cs="Helvetica-Bold"/>
          <w:b/>
          <w:bCs/>
          <w:color w:val="000000"/>
        </w:rPr>
        <w:t>17</w:t>
      </w:r>
      <w:r w:rsidRPr="00782432">
        <w:rPr>
          <w:rFonts w:ascii="Bookman Old Style" w:hAnsi="Bookman Old Style" w:cs="Helvetica-Bold"/>
          <w:b/>
          <w:bCs/>
          <w:color w:val="000000"/>
        </w:rPr>
        <w:t xml:space="preserve"> DE</w:t>
      </w:r>
      <w:r w:rsidR="001B4682" w:rsidRPr="00782432">
        <w:rPr>
          <w:rFonts w:ascii="Bookman Old Style" w:hAnsi="Bookman Old Style" w:cs="Helvetica-Bold"/>
          <w:b/>
          <w:bCs/>
          <w:color w:val="000000"/>
        </w:rPr>
        <w:t xml:space="preserve"> </w:t>
      </w:r>
      <w:r w:rsidR="00875290">
        <w:rPr>
          <w:rFonts w:ascii="Bookman Old Style" w:hAnsi="Bookman Old Style" w:cs="Helvetica-Bold"/>
          <w:b/>
          <w:bCs/>
          <w:color w:val="000000"/>
        </w:rPr>
        <w:t>NOVEMBRO</w:t>
      </w:r>
      <w:r w:rsidR="00B26373" w:rsidRPr="00782432">
        <w:rPr>
          <w:rFonts w:ascii="Bookman Old Style" w:hAnsi="Bookman Old Style" w:cs="Helvetica-Bold"/>
          <w:b/>
          <w:bCs/>
          <w:color w:val="000000"/>
        </w:rPr>
        <w:t xml:space="preserve"> </w:t>
      </w:r>
      <w:r w:rsidRPr="00782432">
        <w:rPr>
          <w:rFonts w:ascii="Bookman Old Style" w:hAnsi="Bookman Old Style" w:cs="Helvetica-Bold"/>
          <w:b/>
          <w:bCs/>
          <w:color w:val="000000"/>
        </w:rPr>
        <w:t>DE 201</w:t>
      </w:r>
      <w:r w:rsidR="00F42584" w:rsidRPr="00782432">
        <w:rPr>
          <w:rFonts w:ascii="Bookman Old Style" w:hAnsi="Bookman Old Style" w:cs="Helvetica-Bold"/>
          <w:b/>
          <w:bCs/>
          <w:color w:val="000000"/>
        </w:rPr>
        <w:t>5</w:t>
      </w:r>
      <w:r w:rsidRPr="00782432">
        <w:rPr>
          <w:rFonts w:ascii="Bookman Old Style" w:hAnsi="Bookman Old Style" w:cs="Helvetica-Bold"/>
          <w:b/>
          <w:bCs/>
          <w:color w:val="000000"/>
        </w:rPr>
        <w:t>.</w:t>
      </w:r>
    </w:p>
    <w:p w:rsidR="000356A0" w:rsidRPr="00782432" w:rsidRDefault="000356A0" w:rsidP="00C65440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Helvetica-Bold"/>
          <w:b/>
          <w:bCs/>
          <w:color w:val="000000"/>
        </w:rPr>
      </w:pPr>
    </w:p>
    <w:p w:rsidR="004C073D" w:rsidRPr="00782432" w:rsidRDefault="004C073D" w:rsidP="00C65440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Helvetica-Bold"/>
          <w:b/>
          <w:bCs/>
          <w:color w:val="000000"/>
        </w:rPr>
      </w:pPr>
    </w:p>
    <w:p w:rsidR="00BF423C" w:rsidRPr="00782432" w:rsidRDefault="001F75F4" w:rsidP="009E2E72">
      <w:pPr>
        <w:autoSpaceDE w:val="0"/>
        <w:autoSpaceDN w:val="0"/>
        <w:adjustRightInd w:val="0"/>
        <w:spacing w:line="360" w:lineRule="auto"/>
        <w:ind w:left="4248"/>
        <w:jc w:val="both"/>
        <w:rPr>
          <w:rFonts w:ascii="Bookman Old Style" w:hAnsi="Bookman Old Style" w:cs="Helvetica-Bold"/>
          <w:b/>
          <w:bCs/>
          <w:color w:val="000000"/>
        </w:rPr>
      </w:pPr>
      <w:r w:rsidRPr="00782432">
        <w:rPr>
          <w:rFonts w:ascii="Bookman Old Style" w:hAnsi="Bookman Old Style" w:cs="Helvetica-Bold"/>
          <w:b/>
          <w:bCs/>
          <w:color w:val="000000"/>
        </w:rPr>
        <w:t>APROVA O REGULAMENTO</w:t>
      </w:r>
      <w:r w:rsidR="00BF423C" w:rsidRPr="00782432">
        <w:rPr>
          <w:rFonts w:ascii="Bookman Old Style" w:hAnsi="Bookman Old Style" w:cs="Helvetica-Bold"/>
          <w:b/>
          <w:bCs/>
          <w:color w:val="000000"/>
        </w:rPr>
        <w:t xml:space="preserve"> </w:t>
      </w:r>
      <w:r w:rsidRPr="00782432">
        <w:rPr>
          <w:rFonts w:ascii="Bookman Old Style" w:hAnsi="Bookman Old Style" w:cs="Helvetica-Bold"/>
          <w:b/>
          <w:bCs/>
          <w:color w:val="000000"/>
        </w:rPr>
        <w:t>DE</w:t>
      </w:r>
      <w:r w:rsidR="00BF423C" w:rsidRPr="00782432">
        <w:rPr>
          <w:rFonts w:ascii="Bookman Old Style" w:hAnsi="Bookman Old Style" w:cs="Helvetica-Bold"/>
          <w:b/>
          <w:bCs/>
          <w:color w:val="000000"/>
        </w:rPr>
        <w:t xml:space="preserve"> USO DO </w:t>
      </w:r>
      <w:r w:rsidR="00FF6592" w:rsidRPr="00782432">
        <w:rPr>
          <w:rFonts w:ascii="Bookman Old Style" w:hAnsi="Bookman Old Style" w:cs="Helvetica-Bold"/>
          <w:b/>
          <w:bCs/>
          <w:color w:val="000000"/>
        </w:rPr>
        <w:t>CENTRO DE CONVIVÊNCIA DE IDOSOS</w:t>
      </w:r>
      <w:r w:rsidR="00BF423C" w:rsidRPr="00782432">
        <w:rPr>
          <w:rFonts w:ascii="Bookman Old Style" w:hAnsi="Bookman Old Style" w:cs="Helvetica-Bold"/>
          <w:b/>
          <w:bCs/>
          <w:color w:val="000000"/>
        </w:rPr>
        <w:t xml:space="preserve"> DO MUNICÍPIO DE FORMOSA DO SUL – </w:t>
      </w:r>
      <w:r w:rsidR="00CF6DB5" w:rsidRPr="00782432">
        <w:rPr>
          <w:rFonts w:ascii="Bookman Old Style" w:hAnsi="Bookman Old Style" w:cs="Helvetica-Bold"/>
          <w:b/>
          <w:bCs/>
          <w:color w:val="000000"/>
        </w:rPr>
        <w:t>SC</w:t>
      </w:r>
    </w:p>
    <w:p w:rsidR="00CF6DB5" w:rsidRPr="00782432" w:rsidRDefault="00CF6DB5" w:rsidP="009E2E72">
      <w:pPr>
        <w:autoSpaceDE w:val="0"/>
        <w:autoSpaceDN w:val="0"/>
        <w:adjustRightInd w:val="0"/>
        <w:spacing w:line="360" w:lineRule="auto"/>
        <w:ind w:left="4248"/>
        <w:jc w:val="both"/>
        <w:rPr>
          <w:rFonts w:ascii="Bookman Old Style" w:hAnsi="Bookman Old Style" w:cs="Helvetica-Bold"/>
          <w:b/>
          <w:bCs/>
          <w:color w:val="000000"/>
        </w:rPr>
      </w:pPr>
    </w:p>
    <w:p w:rsidR="000356A0" w:rsidRPr="00782432" w:rsidRDefault="000356A0" w:rsidP="00C65440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Helvetica"/>
          <w:color w:val="000000"/>
        </w:rPr>
      </w:pPr>
    </w:p>
    <w:p w:rsidR="001F3828" w:rsidRPr="00782432" w:rsidRDefault="001F3828" w:rsidP="00C65440">
      <w:pPr>
        <w:autoSpaceDE w:val="0"/>
        <w:autoSpaceDN w:val="0"/>
        <w:adjustRightInd w:val="0"/>
        <w:spacing w:after="120" w:line="360" w:lineRule="auto"/>
        <w:ind w:firstLine="1418"/>
        <w:jc w:val="both"/>
        <w:rPr>
          <w:rFonts w:ascii="Bookman Old Style" w:hAnsi="Bookman Old Style" w:cs="Helvetica"/>
          <w:color w:val="000000"/>
        </w:rPr>
      </w:pPr>
      <w:r w:rsidRPr="00782432">
        <w:rPr>
          <w:rFonts w:ascii="Bookman Old Style" w:hAnsi="Bookman Old Style" w:cs="Helvetica"/>
          <w:color w:val="000000"/>
        </w:rPr>
        <w:t xml:space="preserve">O Prefeito Municipal de </w:t>
      </w:r>
      <w:r w:rsidR="00B100FC" w:rsidRPr="00782432">
        <w:rPr>
          <w:rFonts w:ascii="Bookman Old Style" w:hAnsi="Bookman Old Style" w:cs="Helvetica"/>
          <w:color w:val="000000"/>
        </w:rPr>
        <w:t>Formosa do Sul</w:t>
      </w:r>
      <w:r w:rsidRPr="00782432">
        <w:rPr>
          <w:rFonts w:ascii="Bookman Old Style" w:hAnsi="Bookman Old Style" w:cs="Helvetica"/>
          <w:color w:val="000000"/>
        </w:rPr>
        <w:t>, Estado de Santa Catarina, no</w:t>
      </w:r>
      <w:r w:rsidR="00B100FC" w:rsidRPr="00782432">
        <w:rPr>
          <w:rFonts w:ascii="Bookman Old Style" w:hAnsi="Bookman Old Style" w:cs="Helvetica"/>
          <w:color w:val="000000"/>
        </w:rPr>
        <w:t xml:space="preserve"> </w:t>
      </w:r>
      <w:r w:rsidRPr="00782432">
        <w:rPr>
          <w:rFonts w:ascii="Bookman Old Style" w:hAnsi="Bookman Old Style" w:cs="Helvetica"/>
          <w:color w:val="000000"/>
        </w:rPr>
        <w:t>uso das atribuições legais que lhe são conferidas pelo</w:t>
      </w:r>
      <w:r w:rsidR="00482CBE" w:rsidRPr="00782432">
        <w:rPr>
          <w:rFonts w:ascii="Bookman Old Style" w:hAnsi="Bookman Old Style" w:cs="Helvetica"/>
          <w:color w:val="000000"/>
        </w:rPr>
        <w:t>s</w:t>
      </w:r>
      <w:r w:rsidRPr="00782432">
        <w:rPr>
          <w:rFonts w:ascii="Bookman Old Style" w:hAnsi="Bookman Old Style" w:cs="Helvetica"/>
          <w:color w:val="000000"/>
        </w:rPr>
        <w:t xml:space="preserve"> inciso</w:t>
      </w:r>
      <w:r w:rsidR="00482CBE" w:rsidRPr="00782432">
        <w:rPr>
          <w:rFonts w:ascii="Bookman Old Style" w:hAnsi="Bookman Old Style" w:cs="Helvetica"/>
          <w:color w:val="000000"/>
        </w:rPr>
        <w:t>s</w:t>
      </w:r>
      <w:r w:rsidR="00DE1AC5" w:rsidRPr="00782432">
        <w:rPr>
          <w:rFonts w:ascii="Bookman Old Style" w:hAnsi="Bookman Old Style" w:cs="Helvetica"/>
          <w:color w:val="000000"/>
        </w:rPr>
        <w:t xml:space="preserve"> IV</w:t>
      </w:r>
      <w:r w:rsidR="00482CBE" w:rsidRPr="00782432">
        <w:rPr>
          <w:rFonts w:ascii="Bookman Old Style" w:hAnsi="Bookman Old Style" w:cs="Helvetica"/>
          <w:color w:val="000000"/>
        </w:rPr>
        <w:t xml:space="preserve"> e XVI</w:t>
      </w:r>
      <w:r w:rsidR="00DE1AC5" w:rsidRPr="00782432">
        <w:rPr>
          <w:rFonts w:ascii="Bookman Old Style" w:hAnsi="Bookman Old Style" w:cs="Helvetica"/>
          <w:color w:val="000000"/>
        </w:rPr>
        <w:t xml:space="preserve"> do art. 71 </w:t>
      </w:r>
      <w:r w:rsidRPr="00782432">
        <w:rPr>
          <w:rFonts w:ascii="Bookman Old Style" w:hAnsi="Bookman Old Style" w:cs="Helvetica"/>
          <w:color w:val="000000"/>
        </w:rPr>
        <w:t>da Lei Orgânica</w:t>
      </w:r>
      <w:r w:rsidR="006969E9" w:rsidRPr="00782432">
        <w:rPr>
          <w:rFonts w:ascii="Bookman Old Style" w:hAnsi="Bookman Old Style" w:cs="Helvetica"/>
          <w:color w:val="000000"/>
        </w:rPr>
        <w:t>:</w:t>
      </w:r>
    </w:p>
    <w:p w:rsidR="00B100FC" w:rsidRPr="00782432" w:rsidRDefault="00B100FC" w:rsidP="00C65440">
      <w:pPr>
        <w:autoSpaceDE w:val="0"/>
        <w:autoSpaceDN w:val="0"/>
        <w:adjustRightInd w:val="0"/>
        <w:spacing w:after="120" w:line="360" w:lineRule="auto"/>
        <w:jc w:val="both"/>
        <w:rPr>
          <w:rFonts w:ascii="Bookman Old Style" w:hAnsi="Bookman Old Style" w:cs="Helvetica"/>
          <w:color w:val="000000"/>
        </w:rPr>
      </w:pPr>
    </w:p>
    <w:p w:rsidR="001F3828" w:rsidRPr="00782432" w:rsidRDefault="001F3828" w:rsidP="006F34CC">
      <w:pPr>
        <w:autoSpaceDE w:val="0"/>
        <w:autoSpaceDN w:val="0"/>
        <w:adjustRightInd w:val="0"/>
        <w:spacing w:after="120" w:line="360" w:lineRule="auto"/>
        <w:jc w:val="center"/>
        <w:rPr>
          <w:rFonts w:ascii="Bookman Old Style" w:hAnsi="Bookman Old Style" w:cs="Helvetica-Bold"/>
          <w:b/>
          <w:bCs/>
          <w:color w:val="000000"/>
        </w:rPr>
      </w:pPr>
      <w:r w:rsidRPr="00782432">
        <w:rPr>
          <w:rFonts w:ascii="Bookman Old Style" w:hAnsi="Bookman Old Style" w:cs="Helvetica-Bold"/>
          <w:b/>
          <w:bCs/>
          <w:color w:val="000000"/>
        </w:rPr>
        <w:t>D E C R E T A</w:t>
      </w:r>
    </w:p>
    <w:p w:rsidR="00B100FC" w:rsidRPr="00782432" w:rsidRDefault="00B100FC" w:rsidP="00C65440">
      <w:pPr>
        <w:autoSpaceDE w:val="0"/>
        <w:autoSpaceDN w:val="0"/>
        <w:adjustRightInd w:val="0"/>
        <w:spacing w:after="120" w:line="360" w:lineRule="auto"/>
        <w:jc w:val="both"/>
        <w:rPr>
          <w:rFonts w:ascii="Bookman Old Style" w:hAnsi="Bookman Old Style" w:cs="Helvetica-Bold"/>
          <w:b/>
          <w:bCs/>
          <w:color w:val="000000"/>
        </w:rPr>
      </w:pPr>
    </w:p>
    <w:p w:rsidR="001F3828" w:rsidRPr="00782432" w:rsidRDefault="001F3828" w:rsidP="00C65440">
      <w:pPr>
        <w:autoSpaceDE w:val="0"/>
        <w:autoSpaceDN w:val="0"/>
        <w:adjustRightInd w:val="0"/>
        <w:spacing w:after="120" w:line="360" w:lineRule="auto"/>
        <w:ind w:firstLine="1418"/>
        <w:jc w:val="both"/>
        <w:rPr>
          <w:rFonts w:ascii="Bookman Old Style" w:hAnsi="Bookman Old Style" w:cs="Helvetica"/>
          <w:color w:val="000000"/>
        </w:rPr>
      </w:pPr>
      <w:r w:rsidRPr="00782432">
        <w:rPr>
          <w:rFonts w:ascii="Bookman Old Style" w:hAnsi="Bookman Old Style" w:cs="Helvetica"/>
          <w:b/>
          <w:color w:val="000000"/>
        </w:rPr>
        <w:t>Art. 1º</w:t>
      </w:r>
      <w:r w:rsidRPr="00782432">
        <w:rPr>
          <w:rFonts w:ascii="Bookman Old Style" w:hAnsi="Bookman Old Style" w:cs="Helvetica"/>
          <w:color w:val="000000"/>
        </w:rPr>
        <w:t xml:space="preserve"> Fica aprovado o Regulamento </w:t>
      </w:r>
      <w:r w:rsidR="007B40D7" w:rsidRPr="00782432">
        <w:rPr>
          <w:rFonts w:ascii="Bookman Old Style" w:hAnsi="Bookman Old Style" w:cs="Helvetica"/>
          <w:color w:val="000000"/>
        </w:rPr>
        <w:t>do Centro de Convivência dos Idosos do</w:t>
      </w:r>
      <w:r w:rsidR="00027CEB" w:rsidRPr="00782432">
        <w:rPr>
          <w:rFonts w:ascii="Bookman Old Style" w:hAnsi="Bookman Old Style" w:cs="Helvetica"/>
          <w:color w:val="000000"/>
        </w:rPr>
        <w:t xml:space="preserve"> Município d</w:t>
      </w:r>
      <w:r w:rsidR="00B100FC" w:rsidRPr="00782432">
        <w:rPr>
          <w:rFonts w:ascii="Bookman Old Style" w:hAnsi="Bookman Old Style" w:cs="Helvetica"/>
          <w:color w:val="000000"/>
        </w:rPr>
        <w:t>e Formosa do Sul</w:t>
      </w:r>
      <w:r w:rsidRPr="00782432">
        <w:rPr>
          <w:rFonts w:ascii="Bookman Old Style" w:hAnsi="Bookman Old Style" w:cs="Helvetica"/>
          <w:color w:val="000000"/>
        </w:rPr>
        <w:t xml:space="preserve">, </w:t>
      </w:r>
      <w:r w:rsidR="00C57E8D" w:rsidRPr="00782432">
        <w:rPr>
          <w:rFonts w:ascii="Bookman Old Style" w:hAnsi="Bookman Old Style" w:cs="Helvetica"/>
          <w:color w:val="000000"/>
        </w:rPr>
        <w:t xml:space="preserve">na forma do </w:t>
      </w:r>
      <w:r w:rsidR="00C57E8D" w:rsidRPr="00782432">
        <w:rPr>
          <w:rFonts w:ascii="Bookman Old Style" w:hAnsi="Bookman Old Style" w:cs="Helvetica"/>
          <w:b/>
          <w:color w:val="000000"/>
        </w:rPr>
        <w:t>ANEXO ÚNICO</w:t>
      </w:r>
      <w:r w:rsidR="00C57E8D" w:rsidRPr="00782432">
        <w:rPr>
          <w:rFonts w:ascii="Bookman Old Style" w:hAnsi="Bookman Old Style" w:cs="Helvetica"/>
          <w:color w:val="000000"/>
        </w:rPr>
        <w:t xml:space="preserve">, </w:t>
      </w:r>
      <w:r w:rsidRPr="00782432">
        <w:rPr>
          <w:rFonts w:ascii="Bookman Old Style" w:hAnsi="Bookman Old Style" w:cs="Helvetica"/>
          <w:color w:val="000000"/>
        </w:rPr>
        <w:t>parte integrante</w:t>
      </w:r>
      <w:r w:rsidR="00B100FC" w:rsidRPr="00782432">
        <w:rPr>
          <w:rFonts w:ascii="Bookman Old Style" w:hAnsi="Bookman Old Style" w:cs="Helvetica"/>
          <w:color w:val="000000"/>
        </w:rPr>
        <w:t xml:space="preserve"> </w:t>
      </w:r>
      <w:r w:rsidRPr="00782432">
        <w:rPr>
          <w:rFonts w:ascii="Bookman Old Style" w:hAnsi="Bookman Old Style" w:cs="Helvetica"/>
          <w:color w:val="000000"/>
        </w:rPr>
        <w:t>deste Decreto.</w:t>
      </w:r>
    </w:p>
    <w:p w:rsidR="001F3828" w:rsidRPr="00782432" w:rsidRDefault="00E66893" w:rsidP="00C65440">
      <w:pPr>
        <w:autoSpaceDE w:val="0"/>
        <w:autoSpaceDN w:val="0"/>
        <w:adjustRightInd w:val="0"/>
        <w:spacing w:after="120" w:line="360" w:lineRule="auto"/>
        <w:ind w:firstLine="1418"/>
        <w:jc w:val="both"/>
        <w:rPr>
          <w:rFonts w:ascii="Bookman Old Style" w:hAnsi="Bookman Old Style" w:cs="Helvetica"/>
          <w:color w:val="000000"/>
        </w:rPr>
      </w:pPr>
      <w:r w:rsidRPr="00782432">
        <w:rPr>
          <w:rFonts w:ascii="Bookman Old Style" w:hAnsi="Bookman Old Style" w:cs="Helvetica"/>
          <w:b/>
          <w:color w:val="000000"/>
        </w:rPr>
        <w:t xml:space="preserve">Art. </w:t>
      </w:r>
      <w:r w:rsidR="00FF6592" w:rsidRPr="00782432">
        <w:rPr>
          <w:rFonts w:ascii="Bookman Old Style" w:hAnsi="Bookman Old Style" w:cs="Helvetica"/>
          <w:b/>
          <w:color w:val="000000"/>
        </w:rPr>
        <w:t>2</w:t>
      </w:r>
      <w:r w:rsidR="009E3351" w:rsidRPr="00782432">
        <w:rPr>
          <w:rFonts w:ascii="Bookman Old Style" w:hAnsi="Bookman Old Style" w:cs="Helvetica"/>
          <w:b/>
          <w:color w:val="000000"/>
        </w:rPr>
        <w:t>º</w:t>
      </w:r>
      <w:r w:rsidR="009E3351" w:rsidRPr="00782432">
        <w:rPr>
          <w:rFonts w:ascii="Bookman Old Style" w:hAnsi="Bookman Old Style" w:cs="Helvetica"/>
          <w:color w:val="000000"/>
        </w:rPr>
        <w:t xml:space="preserve"> </w:t>
      </w:r>
      <w:r w:rsidR="001F3828" w:rsidRPr="00782432">
        <w:rPr>
          <w:rFonts w:ascii="Bookman Old Style" w:hAnsi="Bookman Old Style" w:cs="Helvetica"/>
          <w:color w:val="000000"/>
        </w:rPr>
        <w:t>Este Decreto entra em vigor na data de sua publicação.</w:t>
      </w:r>
    </w:p>
    <w:p w:rsidR="009E2E72" w:rsidRPr="00782432" w:rsidRDefault="009E2E72" w:rsidP="00C65440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Helvetica"/>
          <w:color w:val="000000"/>
        </w:rPr>
      </w:pPr>
    </w:p>
    <w:p w:rsidR="001B4682" w:rsidRPr="00782432" w:rsidRDefault="001B4682" w:rsidP="001B4682">
      <w:pPr>
        <w:pStyle w:val="Recuodecorpodetexto"/>
        <w:rPr>
          <w:rFonts w:ascii="Bookman Old Style" w:hAnsi="Bookman Old Style" w:cs="Tahoma"/>
        </w:rPr>
      </w:pPr>
      <w:r w:rsidRPr="00782432">
        <w:rPr>
          <w:rFonts w:ascii="Bookman Old Style" w:hAnsi="Bookman Old Style" w:cs="Tahoma"/>
        </w:rPr>
        <w:t xml:space="preserve">Gabinete do Executivo Municipal de Formosa do Sul, em </w:t>
      </w:r>
      <w:r w:rsidR="004968A9">
        <w:rPr>
          <w:rFonts w:ascii="Bookman Old Style" w:hAnsi="Bookman Old Style" w:cs="Tahoma"/>
        </w:rPr>
        <w:t>17</w:t>
      </w:r>
      <w:r w:rsidR="009224FC">
        <w:rPr>
          <w:rFonts w:ascii="Bookman Old Style" w:hAnsi="Bookman Old Style" w:cs="Tahoma"/>
        </w:rPr>
        <w:t xml:space="preserve"> de novembro</w:t>
      </w:r>
      <w:r w:rsidRPr="00782432">
        <w:rPr>
          <w:rFonts w:ascii="Bookman Old Style" w:hAnsi="Bookman Old Style" w:cs="Tahoma"/>
        </w:rPr>
        <w:t xml:space="preserve"> de 201</w:t>
      </w:r>
      <w:r w:rsidR="00A66B32" w:rsidRPr="00782432">
        <w:rPr>
          <w:rFonts w:ascii="Bookman Old Style" w:hAnsi="Bookman Old Style" w:cs="Tahoma"/>
        </w:rPr>
        <w:t>5</w:t>
      </w:r>
      <w:r w:rsidRPr="00782432">
        <w:rPr>
          <w:rFonts w:ascii="Bookman Old Style" w:hAnsi="Bookman Old Style" w:cs="Tahoma"/>
        </w:rPr>
        <w:t>.</w:t>
      </w:r>
    </w:p>
    <w:p w:rsidR="001B4682" w:rsidRPr="00782432" w:rsidRDefault="001B4682" w:rsidP="001B4682">
      <w:pPr>
        <w:jc w:val="both"/>
        <w:rPr>
          <w:rFonts w:ascii="Bookman Old Style" w:hAnsi="Bookman Old Style" w:cs="Tahoma"/>
        </w:rPr>
      </w:pPr>
    </w:p>
    <w:p w:rsidR="004C073D" w:rsidRPr="00782432" w:rsidRDefault="004C073D" w:rsidP="001B4682">
      <w:pPr>
        <w:jc w:val="both"/>
        <w:rPr>
          <w:rFonts w:ascii="Bookman Old Style" w:hAnsi="Bookman Old Style" w:cs="Tahoma"/>
        </w:rPr>
      </w:pPr>
    </w:p>
    <w:p w:rsidR="004C073D" w:rsidRPr="00782432" w:rsidRDefault="004C073D" w:rsidP="001B4682">
      <w:pPr>
        <w:jc w:val="both"/>
        <w:rPr>
          <w:rFonts w:ascii="Bookman Old Style" w:hAnsi="Bookman Old Style" w:cs="Tahoma"/>
        </w:rPr>
      </w:pPr>
    </w:p>
    <w:p w:rsidR="009E2E72" w:rsidRPr="00782432" w:rsidRDefault="001B4682" w:rsidP="001B4682">
      <w:pPr>
        <w:autoSpaceDE w:val="0"/>
        <w:autoSpaceDN w:val="0"/>
        <w:adjustRightInd w:val="0"/>
        <w:spacing w:line="360" w:lineRule="auto"/>
        <w:ind w:left="2124" w:firstLine="708"/>
        <w:rPr>
          <w:rFonts w:ascii="Bookman Old Style" w:hAnsi="Bookman Old Style" w:cs="Helvetica"/>
          <w:b/>
          <w:color w:val="000000"/>
        </w:rPr>
      </w:pPr>
      <w:r w:rsidRPr="00782432">
        <w:rPr>
          <w:rFonts w:ascii="Bookman Old Style" w:hAnsi="Bookman Old Style" w:cs="Helvetica"/>
          <w:b/>
          <w:color w:val="000000"/>
        </w:rPr>
        <w:t>JORGE ANTONIO COMUNELLO</w:t>
      </w:r>
    </w:p>
    <w:p w:rsidR="009E2E72" w:rsidRPr="00782432" w:rsidRDefault="001B4682" w:rsidP="009E2E72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Helvetica"/>
          <w:b/>
          <w:color w:val="000000"/>
        </w:rPr>
      </w:pPr>
      <w:r w:rsidRPr="00782432">
        <w:rPr>
          <w:rFonts w:ascii="Bookman Old Style" w:hAnsi="Bookman Old Style" w:cs="Helvetica"/>
          <w:b/>
          <w:color w:val="000000"/>
        </w:rPr>
        <w:t>PREFEITO MUNICIPAL</w:t>
      </w:r>
    </w:p>
    <w:p w:rsidR="000C42E2" w:rsidRPr="00782432" w:rsidRDefault="000C42E2" w:rsidP="001B4682">
      <w:pPr>
        <w:autoSpaceDE w:val="0"/>
        <w:autoSpaceDN w:val="0"/>
        <w:adjustRightInd w:val="0"/>
        <w:spacing w:line="360" w:lineRule="auto"/>
        <w:rPr>
          <w:rFonts w:ascii="Bookman Old Style" w:hAnsi="Bookman Old Style" w:cs="Helvetica-Bold"/>
          <w:b/>
          <w:bCs/>
          <w:color w:val="000000"/>
        </w:rPr>
        <w:sectPr w:rsidR="000C42E2" w:rsidRPr="00782432" w:rsidSect="00F811C2">
          <w:footerReference w:type="even" r:id="rId8"/>
          <w:footerReference w:type="default" r:id="rId9"/>
          <w:pgSz w:w="11907" w:h="16840" w:code="9"/>
          <w:pgMar w:top="1701" w:right="1134" w:bottom="1134" w:left="1701" w:header="1440" w:footer="1440" w:gutter="0"/>
          <w:pgNumType w:start="0"/>
          <w:cols w:space="720"/>
          <w:noEndnote/>
        </w:sectPr>
      </w:pPr>
    </w:p>
    <w:p w:rsidR="001F3828" w:rsidRPr="00782432" w:rsidRDefault="001F3828" w:rsidP="001B4682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Helvetica-Bold"/>
          <w:b/>
          <w:bCs/>
          <w:color w:val="000000"/>
        </w:rPr>
      </w:pPr>
      <w:r w:rsidRPr="00782432">
        <w:rPr>
          <w:rFonts w:ascii="Bookman Old Style" w:hAnsi="Bookman Old Style" w:cs="Helvetica-Bold"/>
          <w:b/>
          <w:bCs/>
          <w:color w:val="000000"/>
        </w:rPr>
        <w:lastRenderedPageBreak/>
        <w:t>ANEXO</w:t>
      </w:r>
      <w:r w:rsidR="00B100FC" w:rsidRPr="00782432">
        <w:rPr>
          <w:rFonts w:ascii="Bookman Old Style" w:hAnsi="Bookman Old Style" w:cs="Helvetica-Bold"/>
          <w:b/>
          <w:bCs/>
          <w:color w:val="000000"/>
        </w:rPr>
        <w:t xml:space="preserve"> ÚNICO</w:t>
      </w:r>
    </w:p>
    <w:p w:rsidR="001F3828" w:rsidRPr="00782432" w:rsidRDefault="001F3828" w:rsidP="00C65440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Helvetica-Bold"/>
          <w:b/>
          <w:bCs/>
          <w:color w:val="000000"/>
        </w:rPr>
      </w:pPr>
      <w:r w:rsidRPr="00782432">
        <w:rPr>
          <w:rFonts w:ascii="Bookman Old Style" w:hAnsi="Bookman Old Style" w:cs="Helvetica-Bold"/>
          <w:b/>
          <w:bCs/>
          <w:color w:val="000000"/>
        </w:rPr>
        <w:t xml:space="preserve">REGULAMENTO </w:t>
      </w:r>
      <w:r w:rsidR="00B100FC" w:rsidRPr="00782432">
        <w:rPr>
          <w:rFonts w:ascii="Bookman Old Style" w:hAnsi="Bookman Old Style" w:cs="Helvetica-Bold"/>
          <w:b/>
          <w:bCs/>
          <w:color w:val="000000"/>
        </w:rPr>
        <w:t>D</w:t>
      </w:r>
      <w:r w:rsidR="009B6016" w:rsidRPr="00782432">
        <w:rPr>
          <w:rFonts w:ascii="Bookman Old Style" w:hAnsi="Bookman Old Style" w:cs="Helvetica-Bold"/>
          <w:b/>
          <w:bCs/>
          <w:color w:val="000000"/>
        </w:rPr>
        <w:t xml:space="preserve">O </w:t>
      </w:r>
      <w:r w:rsidR="00FF6592" w:rsidRPr="00782432">
        <w:rPr>
          <w:rFonts w:ascii="Bookman Old Style" w:hAnsi="Bookman Old Style" w:cs="Helvetica-Bold"/>
          <w:b/>
          <w:bCs/>
          <w:color w:val="000000"/>
        </w:rPr>
        <w:t xml:space="preserve">CENTRO DE CONVIVÊNCIA DOS IDOSOS </w:t>
      </w:r>
      <w:r w:rsidR="00812EF0" w:rsidRPr="00782432">
        <w:rPr>
          <w:rFonts w:ascii="Bookman Old Style" w:hAnsi="Bookman Old Style" w:cs="Helvetica-Bold"/>
          <w:b/>
          <w:bCs/>
          <w:color w:val="000000"/>
        </w:rPr>
        <w:t>DO MUNICÍPIO DE</w:t>
      </w:r>
      <w:r w:rsidR="00B100FC" w:rsidRPr="00782432">
        <w:rPr>
          <w:rFonts w:ascii="Bookman Old Style" w:hAnsi="Bookman Old Style" w:cs="Helvetica-Bold"/>
          <w:b/>
          <w:bCs/>
          <w:color w:val="000000"/>
        </w:rPr>
        <w:t xml:space="preserve"> FORMOSA DO SUL</w:t>
      </w:r>
      <w:r w:rsidR="00812EF0" w:rsidRPr="00782432">
        <w:rPr>
          <w:rFonts w:ascii="Bookman Old Style" w:hAnsi="Bookman Old Style" w:cs="Helvetica-Bold"/>
          <w:b/>
          <w:bCs/>
          <w:color w:val="000000"/>
        </w:rPr>
        <w:t xml:space="preserve"> – SC.</w:t>
      </w:r>
    </w:p>
    <w:p w:rsidR="00A66B32" w:rsidRPr="00782432" w:rsidRDefault="00A66B32" w:rsidP="00C65440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Helvetica-Bold"/>
          <w:b/>
          <w:bCs/>
          <w:color w:val="000000"/>
        </w:rPr>
      </w:pPr>
    </w:p>
    <w:p w:rsidR="004E47FC" w:rsidRPr="00782432" w:rsidRDefault="004E47FC" w:rsidP="00C65440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Helvetica-Bold"/>
          <w:b/>
          <w:bCs/>
          <w:color w:val="000000"/>
        </w:rPr>
      </w:pPr>
    </w:p>
    <w:p w:rsidR="001F3828" w:rsidRPr="00782432" w:rsidRDefault="001F3828" w:rsidP="00A60D77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Bookman Old Style" w:hAnsi="Bookman Old Style" w:cs="Helvetica"/>
          <w:color w:val="000000"/>
        </w:rPr>
      </w:pPr>
      <w:r w:rsidRPr="00782432">
        <w:rPr>
          <w:rFonts w:ascii="Bookman Old Style" w:hAnsi="Bookman Old Style" w:cs="Helvetica-Bold"/>
          <w:b/>
          <w:bCs/>
          <w:color w:val="000000"/>
        </w:rPr>
        <w:t>Art. 1º</w:t>
      </w:r>
      <w:r w:rsidRPr="00782432">
        <w:rPr>
          <w:rFonts w:ascii="Bookman Old Style" w:hAnsi="Bookman Old Style" w:cs="Helvetica-Bold"/>
          <w:bCs/>
          <w:color w:val="000000"/>
        </w:rPr>
        <w:t xml:space="preserve"> </w:t>
      </w:r>
      <w:r w:rsidRPr="00782432">
        <w:rPr>
          <w:rFonts w:ascii="Bookman Old Style" w:hAnsi="Bookman Old Style" w:cs="Helvetica"/>
          <w:color w:val="000000"/>
        </w:rPr>
        <w:t>O presente regulamento dis</w:t>
      </w:r>
      <w:r w:rsidR="00A60D77" w:rsidRPr="00782432">
        <w:rPr>
          <w:rFonts w:ascii="Bookman Old Style" w:hAnsi="Bookman Old Style" w:cs="Helvetica"/>
          <w:color w:val="000000"/>
        </w:rPr>
        <w:t xml:space="preserve">põe </w:t>
      </w:r>
      <w:r w:rsidR="00A66B32" w:rsidRPr="00782432">
        <w:rPr>
          <w:rFonts w:ascii="Bookman Old Style" w:hAnsi="Bookman Old Style" w:cs="Helvetica"/>
          <w:color w:val="000000"/>
        </w:rPr>
        <w:t xml:space="preserve">acerca do uso da estrutura física do </w:t>
      </w:r>
      <w:r w:rsidR="00FF6592" w:rsidRPr="00782432">
        <w:rPr>
          <w:rFonts w:ascii="Bookman Old Style" w:hAnsi="Bookman Old Style" w:cs="Helvetica"/>
          <w:color w:val="000000"/>
        </w:rPr>
        <w:t xml:space="preserve">Centro de Convivência dos Idosos </w:t>
      </w:r>
      <w:r w:rsidR="00812EF0" w:rsidRPr="00782432">
        <w:rPr>
          <w:rFonts w:ascii="Bookman Old Style" w:hAnsi="Bookman Old Style" w:cs="Helvetica"/>
          <w:color w:val="000000"/>
        </w:rPr>
        <w:t>do Município de</w:t>
      </w:r>
      <w:r w:rsidR="00B57566" w:rsidRPr="00782432">
        <w:rPr>
          <w:rFonts w:ascii="Bookman Old Style" w:hAnsi="Bookman Old Style" w:cs="Helvetica"/>
          <w:color w:val="000000"/>
        </w:rPr>
        <w:t xml:space="preserve"> Formosa do Sul</w:t>
      </w:r>
      <w:r w:rsidR="00812EF0" w:rsidRPr="00782432">
        <w:rPr>
          <w:rFonts w:ascii="Bookman Old Style" w:hAnsi="Bookman Old Style" w:cs="Helvetica"/>
          <w:color w:val="000000"/>
        </w:rPr>
        <w:t xml:space="preserve"> – SC.</w:t>
      </w:r>
    </w:p>
    <w:p w:rsidR="004C5CB5" w:rsidRPr="00782432" w:rsidRDefault="001F3828" w:rsidP="004C5CB5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Bookman Old Style" w:hAnsi="Bookman Old Style" w:cs="Helvetica"/>
        </w:rPr>
      </w:pPr>
      <w:r w:rsidRPr="00782432">
        <w:rPr>
          <w:rFonts w:ascii="Bookman Old Style" w:hAnsi="Bookman Old Style" w:cs="Helvetica-Bold"/>
          <w:b/>
          <w:bCs/>
          <w:color w:val="000000"/>
        </w:rPr>
        <w:t>Art. 2º</w:t>
      </w:r>
      <w:r w:rsidR="002C5753" w:rsidRPr="00782432">
        <w:rPr>
          <w:rFonts w:ascii="Bookman Old Style" w:hAnsi="Bookman Old Style" w:cs="Helvetica-Bold"/>
          <w:bCs/>
          <w:color w:val="000000"/>
        </w:rPr>
        <w:t xml:space="preserve"> </w:t>
      </w:r>
      <w:r w:rsidR="00B92AEE" w:rsidRPr="00782432">
        <w:rPr>
          <w:rFonts w:ascii="Bookman Old Style" w:hAnsi="Bookman Old Style" w:cs="Helvetica-Bold"/>
          <w:bCs/>
          <w:color w:val="000000"/>
        </w:rPr>
        <w:t xml:space="preserve">O </w:t>
      </w:r>
      <w:r w:rsidR="00FF6592" w:rsidRPr="00782432">
        <w:rPr>
          <w:rFonts w:ascii="Bookman Old Style" w:hAnsi="Bookman Old Style" w:cs="Helvetica"/>
          <w:color w:val="000000"/>
        </w:rPr>
        <w:t>Centro de Convivência dos Idosos</w:t>
      </w:r>
      <w:r w:rsidR="00840C59" w:rsidRPr="00782432">
        <w:rPr>
          <w:rFonts w:ascii="Bookman Old Style" w:hAnsi="Bookman Old Style" w:cs="Helvetica"/>
          <w:color w:val="000000"/>
        </w:rPr>
        <w:t xml:space="preserve">, localizado na </w:t>
      </w:r>
      <w:r w:rsidR="00FF6592" w:rsidRPr="00782432">
        <w:rPr>
          <w:rFonts w:ascii="Bookman Old Style" w:hAnsi="Bookman Old Style" w:cs="Helvetica"/>
          <w:color w:val="000000"/>
        </w:rPr>
        <w:t>Avenida Getúlio Vargas</w:t>
      </w:r>
      <w:r w:rsidR="00577559" w:rsidRPr="00782432">
        <w:rPr>
          <w:rFonts w:ascii="Bookman Old Style" w:hAnsi="Bookman Old Style" w:cs="Helvetica"/>
          <w:color w:val="000000"/>
        </w:rPr>
        <w:t xml:space="preserve">, n. </w:t>
      </w:r>
      <w:r w:rsidR="00000E9E" w:rsidRPr="00782432">
        <w:rPr>
          <w:rFonts w:ascii="Bookman Old Style" w:hAnsi="Bookman Old Style" w:cs="Helvetica"/>
          <w:color w:val="000000"/>
        </w:rPr>
        <w:t>729</w:t>
      </w:r>
      <w:r w:rsidR="00577559" w:rsidRPr="00782432">
        <w:rPr>
          <w:rFonts w:ascii="Bookman Old Style" w:hAnsi="Bookman Old Style" w:cs="Helvetica"/>
          <w:color w:val="000000"/>
        </w:rPr>
        <w:t>, Centro</w:t>
      </w:r>
      <w:r w:rsidR="00840C59" w:rsidRPr="00782432">
        <w:rPr>
          <w:rFonts w:ascii="Bookman Old Style" w:hAnsi="Bookman Old Style" w:cs="Helvetica"/>
          <w:color w:val="000000"/>
        </w:rPr>
        <w:t>, no Município de Formosa do Sul</w:t>
      </w:r>
      <w:r w:rsidR="002808B1" w:rsidRPr="00782432">
        <w:rPr>
          <w:rFonts w:ascii="Bookman Old Style" w:hAnsi="Bookman Old Style" w:cs="Helvetica"/>
          <w:color w:val="000000"/>
        </w:rPr>
        <w:t>,</w:t>
      </w:r>
      <w:r w:rsidR="00482CBE" w:rsidRPr="00782432">
        <w:rPr>
          <w:rFonts w:ascii="Bookman Old Style" w:hAnsi="Bookman Old Style" w:cs="Helvetica"/>
          <w:color w:val="000000"/>
        </w:rPr>
        <w:t xml:space="preserve"> destinar-se-</w:t>
      </w:r>
      <w:r w:rsidR="00FF6592" w:rsidRPr="00782432">
        <w:rPr>
          <w:rFonts w:ascii="Bookman Old Style" w:hAnsi="Bookman Old Style" w:cs="Helvetica"/>
          <w:color w:val="000000"/>
        </w:rPr>
        <w:t>á</w:t>
      </w:r>
      <w:r w:rsidR="004C5CB5" w:rsidRPr="00782432">
        <w:rPr>
          <w:rFonts w:ascii="Bookman Old Style" w:hAnsi="Bookman Old Style" w:cs="Helvetica"/>
          <w:color w:val="000000"/>
        </w:rPr>
        <w:t xml:space="preserve"> prioritariamente à realização de eventos </w:t>
      </w:r>
      <w:r w:rsidR="00A17681" w:rsidRPr="00782432">
        <w:rPr>
          <w:rFonts w:ascii="Bookman Old Style" w:hAnsi="Bookman Old Style" w:cs="Helvetica"/>
          <w:color w:val="000000"/>
        </w:rPr>
        <w:t xml:space="preserve">culturais, </w:t>
      </w:r>
      <w:r w:rsidR="004C5CB5" w:rsidRPr="00782432">
        <w:rPr>
          <w:rFonts w:ascii="Bookman Old Style" w:hAnsi="Bookman Old Style" w:cs="Helvetica"/>
          <w:color w:val="000000"/>
        </w:rPr>
        <w:t>artísticos, educacionais</w:t>
      </w:r>
      <w:r w:rsidR="00A17681" w:rsidRPr="00782432">
        <w:rPr>
          <w:rFonts w:ascii="Bookman Old Style" w:hAnsi="Bookman Old Style" w:cs="Helvetica"/>
          <w:color w:val="000000"/>
        </w:rPr>
        <w:t>, saúde</w:t>
      </w:r>
      <w:r w:rsidR="004840FC" w:rsidRPr="00782432">
        <w:rPr>
          <w:rFonts w:ascii="Bookman Old Style" w:hAnsi="Bookman Old Style" w:cs="Helvetica"/>
          <w:color w:val="000000"/>
        </w:rPr>
        <w:t xml:space="preserve"> e de lazer</w:t>
      </w:r>
      <w:r w:rsidR="004C5CB5" w:rsidRPr="00782432">
        <w:rPr>
          <w:rFonts w:ascii="Bookman Old Style" w:hAnsi="Bookman Old Style" w:cs="Helvetica"/>
          <w:color w:val="000000"/>
        </w:rPr>
        <w:t>, além de reuniões</w:t>
      </w:r>
      <w:r w:rsidR="008A219D" w:rsidRPr="00782432">
        <w:rPr>
          <w:rFonts w:ascii="Bookman Old Style" w:hAnsi="Bookman Old Style" w:cs="Helvetica"/>
          <w:color w:val="000000"/>
        </w:rPr>
        <w:t>,</w:t>
      </w:r>
      <w:r w:rsidR="004C5CB5" w:rsidRPr="00782432">
        <w:rPr>
          <w:rFonts w:ascii="Bookman Old Style" w:hAnsi="Bookman Old Style" w:cs="Helvetica"/>
          <w:color w:val="000000"/>
        </w:rPr>
        <w:t xml:space="preserve"> </w:t>
      </w:r>
      <w:r w:rsidR="004B2D6C" w:rsidRPr="00782432">
        <w:rPr>
          <w:rFonts w:ascii="Bookman Old Style" w:hAnsi="Bookman Old Style" w:cs="Helvetica"/>
          <w:color w:val="000000"/>
        </w:rPr>
        <w:t xml:space="preserve">palestras, </w:t>
      </w:r>
      <w:r w:rsidR="002F3BEB" w:rsidRPr="00782432">
        <w:rPr>
          <w:rFonts w:ascii="Bookman Old Style" w:hAnsi="Bookman Old Style" w:cs="Helvetica"/>
          <w:color w:val="000000"/>
        </w:rPr>
        <w:t xml:space="preserve">assembleias, </w:t>
      </w:r>
      <w:r w:rsidR="008A219D" w:rsidRPr="00782432">
        <w:rPr>
          <w:rFonts w:ascii="Bookman Old Style" w:hAnsi="Bookman Old Style" w:cs="Helvetica"/>
          <w:color w:val="000000"/>
        </w:rPr>
        <w:t xml:space="preserve">congressos, conferências, seminários </w:t>
      </w:r>
      <w:r w:rsidR="004C5CB5" w:rsidRPr="00782432">
        <w:rPr>
          <w:rFonts w:ascii="Bookman Old Style" w:hAnsi="Bookman Old Style" w:cs="Helvetica"/>
          <w:color w:val="000000"/>
        </w:rPr>
        <w:t xml:space="preserve">e demais </w:t>
      </w:r>
      <w:r w:rsidR="008A219D" w:rsidRPr="00782432">
        <w:rPr>
          <w:rFonts w:ascii="Bookman Old Style" w:hAnsi="Bookman Old Style" w:cs="Helvetica"/>
          <w:color w:val="000000"/>
        </w:rPr>
        <w:t xml:space="preserve">eventos socioculturais ou </w:t>
      </w:r>
      <w:r w:rsidR="004C5CB5" w:rsidRPr="00782432">
        <w:rPr>
          <w:rFonts w:ascii="Bookman Old Style" w:hAnsi="Bookman Old Style" w:cs="Helvetica"/>
          <w:color w:val="000000"/>
        </w:rPr>
        <w:t xml:space="preserve">atividades institucionais </w:t>
      </w:r>
      <w:r w:rsidR="004C5CB5" w:rsidRPr="00782432">
        <w:rPr>
          <w:rFonts w:ascii="Bookman Old Style" w:hAnsi="Bookman Old Style" w:cs="Helvetica"/>
        </w:rPr>
        <w:t>que não envolvam</w:t>
      </w:r>
      <w:r w:rsidR="00135547" w:rsidRPr="00782432">
        <w:rPr>
          <w:rFonts w:ascii="Bookman Old Style" w:hAnsi="Bookman Old Style" w:cs="Helvetica"/>
        </w:rPr>
        <w:t xml:space="preserve"> festividades, como</w:t>
      </w:r>
      <w:r w:rsidR="004C5CB5" w:rsidRPr="00782432">
        <w:rPr>
          <w:rFonts w:ascii="Bookman Old Style" w:hAnsi="Bookman Old Style" w:cs="Helvetica"/>
        </w:rPr>
        <w:t xml:space="preserve"> shows e bailes.</w:t>
      </w:r>
    </w:p>
    <w:p w:rsidR="00170B50" w:rsidRPr="00782432" w:rsidRDefault="00594563" w:rsidP="004C5CB5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Bookman Old Style" w:hAnsi="Bookman Old Style" w:cs="Helvetica"/>
          <w:color w:val="000000"/>
        </w:rPr>
      </w:pPr>
      <w:r w:rsidRPr="00782432">
        <w:rPr>
          <w:rFonts w:ascii="Bookman Old Style" w:hAnsi="Bookman Old Style" w:cs="Helvetica-Bold"/>
          <w:b/>
          <w:bCs/>
          <w:color w:val="000000"/>
        </w:rPr>
        <w:t>§ 1</w:t>
      </w:r>
      <w:r w:rsidR="0042343C">
        <w:rPr>
          <w:rFonts w:ascii="Bookman Old Style" w:hAnsi="Bookman Old Style" w:cs="Helvetica-Bold"/>
          <w:b/>
          <w:bCs/>
          <w:color w:val="000000"/>
        </w:rPr>
        <w:t xml:space="preserve">º </w:t>
      </w:r>
      <w:r w:rsidR="00170B50" w:rsidRPr="00782432">
        <w:rPr>
          <w:rFonts w:ascii="Bookman Old Style" w:hAnsi="Bookman Old Style" w:cs="Helvetica"/>
        </w:rPr>
        <w:t xml:space="preserve">Fica vedada a utilização do </w:t>
      </w:r>
      <w:r w:rsidR="001E26A5" w:rsidRPr="00782432">
        <w:rPr>
          <w:rFonts w:ascii="Bookman Old Style" w:hAnsi="Bookman Old Style" w:cs="Helvetica"/>
          <w:color w:val="000000"/>
        </w:rPr>
        <w:t>Centro de Convivência dos Idosos</w:t>
      </w:r>
      <w:r w:rsidR="00CA49E9" w:rsidRPr="00782432">
        <w:rPr>
          <w:rFonts w:ascii="Bookman Old Style" w:hAnsi="Bookman Old Style" w:cs="Helvetica"/>
        </w:rPr>
        <w:t xml:space="preserve"> </w:t>
      </w:r>
      <w:r w:rsidR="00170B50" w:rsidRPr="00782432">
        <w:rPr>
          <w:rFonts w:ascii="Bookman Old Style" w:hAnsi="Bookman Old Style" w:cs="Helvetica"/>
        </w:rPr>
        <w:t xml:space="preserve">para </w:t>
      </w:r>
      <w:r w:rsidR="00CE4B45" w:rsidRPr="00782432">
        <w:rPr>
          <w:rFonts w:ascii="Bookman Old Style" w:hAnsi="Bookman Old Style" w:cs="Helvetica-Bold"/>
          <w:bCs/>
          <w:color w:val="000000"/>
        </w:rPr>
        <w:t xml:space="preserve">a realização de </w:t>
      </w:r>
      <w:r w:rsidR="001E26A5" w:rsidRPr="00782432">
        <w:rPr>
          <w:rFonts w:ascii="Bookman Old Style" w:hAnsi="Bookman Old Style" w:cs="Helvetica"/>
        </w:rPr>
        <w:t>evento com finalidade lucrativa</w:t>
      </w:r>
      <w:r w:rsidR="00782432" w:rsidRPr="00782432">
        <w:rPr>
          <w:rFonts w:ascii="Bookman Old Style" w:hAnsi="Bookman Old Style" w:cs="Helvetica"/>
        </w:rPr>
        <w:t>,</w:t>
      </w:r>
      <w:r w:rsidR="00170B50" w:rsidRPr="00782432">
        <w:rPr>
          <w:rFonts w:ascii="Bookman Old Style" w:hAnsi="Bookman Old Style" w:cs="Helvetica"/>
        </w:rPr>
        <w:t xml:space="preserve"> ressalvados</w:t>
      </w:r>
      <w:r w:rsidR="00CE4B45" w:rsidRPr="00782432">
        <w:rPr>
          <w:rFonts w:ascii="Bookman Old Style" w:hAnsi="Bookman Old Style" w:cs="Helvetica"/>
        </w:rPr>
        <w:t xml:space="preserve"> </w:t>
      </w:r>
      <w:r w:rsidR="00170B50" w:rsidRPr="00782432">
        <w:rPr>
          <w:rFonts w:ascii="Bookman Old Style" w:hAnsi="Bookman Old Style" w:cs="Helvetica"/>
        </w:rPr>
        <w:t xml:space="preserve">aqueles celebrados pela </w:t>
      </w:r>
      <w:r w:rsidR="001E26A5" w:rsidRPr="00782432">
        <w:rPr>
          <w:rFonts w:ascii="Bookman Old Style" w:hAnsi="Bookman Old Style" w:cs="Helvetica"/>
        </w:rPr>
        <w:t>própria Associação do Grupo de Idosos Formosense</w:t>
      </w:r>
      <w:r w:rsidR="00002448" w:rsidRPr="00782432">
        <w:rPr>
          <w:rFonts w:ascii="Bookman Old Style" w:hAnsi="Bookman Old Style" w:cs="Helvetica"/>
        </w:rPr>
        <w:t>, cuja renda seja obrigatoriamente revertida para proveito e incremento da própria entidade.</w:t>
      </w:r>
    </w:p>
    <w:p w:rsidR="00594563" w:rsidRPr="00782432" w:rsidRDefault="00CE4B45" w:rsidP="00594563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Bookman Old Style" w:hAnsi="Bookman Old Style" w:cs="Helvetica-Bold"/>
          <w:bCs/>
          <w:color w:val="000000"/>
        </w:rPr>
      </w:pPr>
      <w:r w:rsidRPr="00782432">
        <w:rPr>
          <w:rFonts w:ascii="Bookman Old Style" w:hAnsi="Bookman Old Style" w:cs="Helvetica-Bold"/>
          <w:b/>
          <w:bCs/>
          <w:color w:val="000000"/>
        </w:rPr>
        <w:t>§ 2</w:t>
      </w:r>
      <w:r w:rsidR="00594563" w:rsidRPr="00782432">
        <w:rPr>
          <w:rFonts w:ascii="Bookman Old Style" w:hAnsi="Bookman Old Style" w:cs="Helvetica-Bold"/>
          <w:b/>
          <w:bCs/>
          <w:color w:val="000000"/>
        </w:rPr>
        <w:t>º</w:t>
      </w:r>
      <w:r w:rsidR="00594563" w:rsidRPr="00782432">
        <w:rPr>
          <w:rFonts w:ascii="Bookman Old Style" w:hAnsi="Bookman Old Style" w:cs="Helvetica-Bold"/>
          <w:bCs/>
          <w:color w:val="000000"/>
        </w:rPr>
        <w:t xml:space="preserve"> A utilização do </w:t>
      </w:r>
      <w:r w:rsidR="00002448" w:rsidRPr="00782432">
        <w:rPr>
          <w:rFonts w:ascii="Bookman Old Style" w:hAnsi="Bookman Old Style" w:cs="Helvetica"/>
          <w:color w:val="000000"/>
        </w:rPr>
        <w:t>Centro de Convivência dos Idosos</w:t>
      </w:r>
      <w:r w:rsidR="00594563" w:rsidRPr="00782432">
        <w:rPr>
          <w:rFonts w:ascii="Bookman Old Style" w:hAnsi="Bookman Old Style" w:cs="Helvetica-Bold"/>
          <w:bCs/>
          <w:color w:val="000000"/>
        </w:rPr>
        <w:t xml:space="preserve"> para realização de </w:t>
      </w:r>
      <w:r w:rsidR="00594563" w:rsidRPr="00782432">
        <w:rPr>
          <w:rFonts w:ascii="Bookman Old Style" w:hAnsi="Bookman Old Style" w:cs="Helvetica-Bold"/>
          <w:bCs/>
        </w:rPr>
        <w:t>eventos de natureza religiosa</w:t>
      </w:r>
      <w:r w:rsidR="00594563" w:rsidRPr="00782432">
        <w:rPr>
          <w:rFonts w:ascii="Bookman Old Style" w:hAnsi="Bookman Old Style" w:cs="Helvetica-Bold"/>
          <w:bCs/>
          <w:color w:val="000000"/>
        </w:rPr>
        <w:t xml:space="preserve"> será condicionada à análise prévia de conveniência e oportunidade da realização do evento por parte da Secretaria Municipal de </w:t>
      </w:r>
      <w:r w:rsidR="00002448" w:rsidRPr="00782432">
        <w:rPr>
          <w:rFonts w:ascii="Bookman Old Style" w:hAnsi="Bookman Old Style" w:cs="Helvetica-Bold"/>
          <w:bCs/>
          <w:color w:val="000000"/>
        </w:rPr>
        <w:t>Saúde e Assistência Social</w:t>
      </w:r>
      <w:r w:rsidR="00594563" w:rsidRPr="00782432">
        <w:rPr>
          <w:rFonts w:ascii="Bookman Old Style" w:hAnsi="Bookman Old Style" w:cs="Helvetica-Bold"/>
          <w:bCs/>
          <w:color w:val="000000"/>
        </w:rPr>
        <w:t>, e será permitida somente para a realização de</w:t>
      </w:r>
      <w:r w:rsidR="00594563" w:rsidRPr="00782432">
        <w:rPr>
          <w:rFonts w:ascii="Bookman Old Style" w:hAnsi="Bookman Old Style" w:cs="Helvetica-Bold"/>
          <w:bCs/>
        </w:rPr>
        <w:t xml:space="preserve"> reuniões esporádicas.</w:t>
      </w:r>
    </w:p>
    <w:p w:rsidR="004C5CB5" w:rsidRPr="00782432" w:rsidRDefault="004C5CB5" w:rsidP="004C5CB5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Bookman Old Style" w:hAnsi="Bookman Old Style" w:cs="Helvetica-Bold"/>
          <w:bCs/>
          <w:color w:val="000000"/>
        </w:rPr>
      </w:pPr>
      <w:r w:rsidRPr="00782432">
        <w:rPr>
          <w:rFonts w:ascii="Bookman Old Style" w:hAnsi="Bookman Old Style" w:cs="Helvetica-Bold"/>
          <w:b/>
          <w:bCs/>
          <w:color w:val="000000"/>
        </w:rPr>
        <w:t>Art. 3º</w:t>
      </w:r>
      <w:r w:rsidRPr="00782432">
        <w:rPr>
          <w:rFonts w:ascii="Bookman Old Style" w:hAnsi="Bookman Old Style" w:cs="Helvetica-Bold"/>
          <w:bCs/>
          <w:color w:val="000000"/>
        </w:rPr>
        <w:t xml:space="preserve"> A administração do </w:t>
      </w:r>
      <w:r w:rsidR="00002448" w:rsidRPr="00782432">
        <w:rPr>
          <w:rFonts w:ascii="Bookman Old Style" w:hAnsi="Bookman Old Style" w:cs="Helvetica"/>
          <w:color w:val="000000"/>
        </w:rPr>
        <w:t>Centro de Convivência dos Idosos</w:t>
      </w:r>
      <w:r w:rsidRPr="00782432">
        <w:rPr>
          <w:rFonts w:ascii="Bookman Old Style" w:hAnsi="Bookman Old Style" w:cs="Helvetica-Bold"/>
          <w:bCs/>
          <w:color w:val="000000"/>
        </w:rPr>
        <w:t xml:space="preserve"> compete à </w:t>
      </w:r>
      <w:r w:rsidR="00002448" w:rsidRPr="00782432">
        <w:rPr>
          <w:rFonts w:ascii="Bookman Old Style" w:hAnsi="Bookman Old Style" w:cs="Helvetica-Bold"/>
          <w:bCs/>
          <w:color w:val="000000"/>
        </w:rPr>
        <w:t>Secretaria Municipal de Saúde e Assistência Social</w:t>
      </w:r>
      <w:r w:rsidRPr="00782432">
        <w:rPr>
          <w:rFonts w:ascii="Bookman Old Style" w:hAnsi="Bookman Old Style" w:cs="Helvetica-Bold"/>
          <w:bCs/>
          <w:color w:val="000000"/>
        </w:rPr>
        <w:t xml:space="preserve">, cujas funções serão exercidas </w:t>
      </w:r>
      <w:r w:rsidR="00006141" w:rsidRPr="00782432">
        <w:rPr>
          <w:rFonts w:ascii="Bookman Old Style" w:hAnsi="Bookman Old Style" w:cs="Helvetica-Bold"/>
          <w:bCs/>
          <w:color w:val="000000"/>
        </w:rPr>
        <w:t xml:space="preserve">diretamente </w:t>
      </w:r>
      <w:r w:rsidR="00C710FE" w:rsidRPr="00782432">
        <w:rPr>
          <w:rFonts w:ascii="Bookman Old Style" w:hAnsi="Bookman Old Style" w:cs="Helvetica-Bold"/>
          <w:bCs/>
          <w:color w:val="000000"/>
        </w:rPr>
        <w:t>pelo</w:t>
      </w:r>
      <w:r w:rsidR="00793BC2" w:rsidRPr="00782432">
        <w:rPr>
          <w:rFonts w:ascii="Bookman Old Style" w:hAnsi="Bookman Old Style" w:cs="Helvetica-Bold"/>
          <w:bCs/>
          <w:color w:val="000000"/>
        </w:rPr>
        <w:t xml:space="preserve"> </w:t>
      </w:r>
      <w:r w:rsidR="00C710FE" w:rsidRPr="00782432">
        <w:rPr>
          <w:rFonts w:ascii="Bookman Old Style" w:hAnsi="Bookman Old Style" w:cs="Helvetica-Bold"/>
          <w:bCs/>
          <w:color w:val="000000"/>
        </w:rPr>
        <w:t>Departamento de Assistência Social</w:t>
      </w:r>
      <w:r w:rsidR="00793BC2" w:rsidRPr="00782432">
        <w:rPr>
          <w:rFonts w:ascii="Bookman Old Style" w:hAnsi="Bookman Old Style" w:cs="Helvetica"/>
          <w:color w:val="000000"/>
        </w:rPr>
        <w:t>, na pessoa de seu Diretor, o qual será designado por Ato do Prefeito Municipal,</w:t>
      </w:r>
      <w:r w:rsidR="00647ACE" w:rsidRPr="00782432">
        <w:rPr>
          <w:rFonts w:ascii="Bookman Old Style" w:hAnsi="Bookman Old Style" w:cs="Helvetica-Bold"/>
          <w:bCs/>
          <w:color w:val="000000"/>
        </w:rPr>
        <w:t xml:space="preserve"> a quem </w:t>
      </w:r>
      <w:r w:rsidR="00EC5501" w:rsidRPr="00782432">
        <w:rPr>
          <w:rFonts w:ascii="Bookman Old Style" w:hAnsi="Bookman Old Style" w:cs="Helvetica-Bold"/>
          <w:bCs/>
          <w:color w:val="000000"/>
        </w:rPr>
        <w:t>incumbe</w:t>
      </w:r>
      <w:r w:rsidR="00647ACE" w:rsidRPr="00782432">
        <w:rPr>
          <w:rFonts w:ascii="Bookman Old Style" w:hAnsi="Bookman Old Style" w:cs="Helvetica-Bold"/>
          <w:bCs/>
          <w:color w:val="000000"/>
        </w:rPr>
        <w:t xml:space="preserve"> o exercício exclusivo dos atos necessários à adequada consecução da sua finalidade, dentre eles,</w:t>
      </w:r>
      <w:r w:rsidR="001A45F9" w:rsidRPr="00782432">
        <w:rPr>
          <w:rFonts w:ascii="Bookman Old Style" w:hAnsi="Bookman Old Style" w:cs="Helvetica-Bold"/>
          <w:bCs/>
          <w:color w:val="000000"/>
        </w:rPr>
        <w:t xml:space="preserve"> as seguintes atribuições:</w:t>
      </w:r>
      <w:r w:rsidRPr="00782432">
        <w:rPr>
          <w:rFonts w:ascii="Bookman Old Style" w:hAnsi="Bookman Old Style" w:cs="Helvetica-Bold"/>
          <w:bCs/>
          <w:color w:val="000000"/>
        </w:rPr>
        <w:t xml:space="preserve"> </w:t>
      </w:r>
    </w:p>
    <w:p w:rsidR="004C5CB5" w:rsidRPr="00782432" w:rsidRDefault="004C5CB5" w:rsidP="001A45F9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Bookman Old Style" w:hAnsi="Bookman Old Style" w:cs="Helvetica-Bold"/>
          <w:bCs/>
          <w:color w:val="000000"/>
        </w:rPr>
      </w:pPr>
      <w:r w:rsidRPr="00782432">
        <w:rPr>
          <w:rFonts w:ascii="Bookman Old Style" w:hAnsi="Bookman Old Style" w:cs="Helvetica-Bold"/>
          <w:bCs/>
          <w:color w:val="000000"/>
        </w:rPr>
        <w:t>I</w:t>
      </w:r>
      <w:r w:rsidR="0080478C" w:rsidRPr="00782432">
        <w:rPr>
          <w:rFonts w:ascii="Bookman Old Style" w:hAnsi="Bookman Old Style" w:cs="Helvetica-Bold"/>
          <w:bCs/>
          <w:color w:val="000000"/>
        </w:rPr>
        <w:t>-</w:t>
      </w:r>
      <w:r w:rsidRPr="00782432">
        <w:rPr>
          <w:rFonts w:ascii="Bookman Old Style" w:hAnsi="Bookman Old Style" w:cs="Helvetica-Bold"/>
          <w:bCs/>
          <w:color w:val="000000"/>
        </w:rPr>
        <w:t xml:space="preserve"> o planejamento, a operação e o gerenciamento do bem público</w:t>
      </w:r>
      <w:r w:rsidR="001A45F9" w:rsidRPr="00782432">
        <w:rPr>
          <w:rFonts w:ascii="Bookman Old Style" w:hAnsi="Bookman Old Style" w:cs="Helvetica-Bold"/>
          <w:bCs/>
          <w:color w:val="000000"/>
        </w:rPr>
        <w:t xml:space="preserve"> </w:t>
      </w:r>
      <w:r w:rsidRPr="00782432">
        <w:rPr>
          <w:rFonts w:ascii="Bookman Old Style" w:hAnsi="Bookman Old Style" w:cs="Helvetica-Bold"/>
          <w:bCs/>
          <w:color w:val="000000"/>
        </w:rPr>
        <w:t xml:space="preserve">imóvel e de seus equipamentos; </w:t>
      </w:r>
    </w:p>
    <w:p w:rsidR="00AB543C" w:rsidRPr="00782432" w:rsidRDefault="003D1E09" w:rsidP="004C5CB5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Bookman Old Style" w:hAnsi="Bookman Old Style" w:cs="Helvetica-Bold"/>
          <w:bCs/>
          <w:color w:val="000000"/>
        </w:rPr>
      </w:pPr>
      <w:r w:rsidRPr="00782432">
        <w:rPr>
          <w:rFonts w:ascii="Bookman Old Style" w:hAnsi="Bookman Old Style" w:cs="Helvetica-Bold"/>
          <w:bCs/>
          <w:color w:val="000000"/>
        </w:rPr>
        <w:t>II</w:t>
      </w:r>
      <w:r w:rsidR="0080478C" w:rsidRPr="00782432">
        <w:rPr>
          <w:rFonts w:ascii="Bookman Old Style" w:hAnsi="Bookman Old Style" w:cs="Helvetica-Bold"/>
          <w:bCs/>
          <w:color w:val="000000"/>
        </w:rPr>
        <w:t>-</w:t>
      </w:r>
      <w:r w:rsidR="004C5CB5" w:rsidRPr="00782432">
        <w:rPr>
          <w:rFonts w:ascii="Bookman Old Style" w:hAnsi="Bookman Old Style" w:cs="Helvetica-Bold"/>
          <w:bCs/>
          <w:color w:val="000000"/>
        </w:rPr>
        <w:t xml:space="preserve"> </w:t>
      </w:r>
      <w:r w:rsidR="00AB543C" w:rsidRPr="00782432">
        <w:rPr>
          <w:rFonts w:ascii="Bookman Old Style" w:hAnsi="Bookman Old Style" w:cs="Helvetica-Bold"/>
          <w:bCs/>
          <w:color w:val="000000"/>
        </w:rPr>
        <w:t xml:space="preserve">a organização de sua estrutura funcional e operacional; </w:t>
      </w:r>
    </w:p>
    <w:p w:rsidR="004C5CB5" w:rsidRDefault="003D1E09" w:rsidP="004D41A2">
      <w:pPr>
        <w:spacing w:line="480" w:lineRule="auto"/>
        <w:ind w:firstLine="1134"/>
        <w:rPr>
          <w:rFonts w:ascii="Bookman Old Style" w:hAnsi="Bookman Old Style" w:cs="Helvetica-Bold"/>
          <w:bCs/>
          <w:color w:val="000000"/>
        </w:rPr>
      </w:pPr>
      <w:r w:rsidRPr="00782432">
        <w:rPr>
          <w:rFonts w:ascii="Bookman Old Style" w:hAnsi="Bookman Old Style" w:cs="Helvetica-Bold"/>
          <w:bCs/>
          <w:color w:val="000000"/>
        </w:rPr>
        <w:t>III</w:t>
      </w:r>
      <w:r w:rsidR="0080478C" w:rsidRPr="00782432">
        <w:rPr>
          <w:rFonts w:ascii="Bookman Old Style" w:hAnsi="Bookman Old Style" w:cs="Helvetica-Bold"/>
          <w:bCs/>
          <w:color w:val="000000"/>
        </w:rPr>
        <w:t>-</w:t>
      </w:r>
      <w:r w:rsidR="00AB543C" w:rsidRPr="00782432">
        <w:rPr>
          <w:rFonts w:ascii="Bookman Old Style" w:hAnsi="Bookman Old Style" w:cs="Helvetica-Bold"/>
          <w:bCs/>
          <w:color w:val="000000"/>
        </w:rPr>
        <w:t xml:space="preserve"> </w:t>
      </w:r>
      <w:r w:rsidR="004C5CB5" w:rsidRPr="00782432">
        <w:rPr>
          <w:rFonts w:ascii="Bookman Old Style" w:hAnsi="Bookman Old Style" w:cs="Helvetica-Bold"/>
          <w:bCs/>
          <w:color w:val="000000"/>
        </w:rPr>
        <w:t xml:space="preserve">a fiscalização de sua regular utilização; </w:t>
      </w:r>
    </w:p>
    <w:p w:rsidR="004C5CB5" w:rsidRPr="00782432" w:rsidRDefault="00AB543C" w:rsidP="004D41A2">
      <w:pPr>
        <w:autoSpaceDE w:val="0"/>
        <w:autoSpaceDN w:val="0"/>
        <w:adjustRightInd w:val="0"/>
        <w:spacing w:after="120" w:line="480" w:lineRule="auto"/>
        <w:ind w:firstLine="1134"/>
        <w:jc w:val="both"/>
        <w:rPr>
          <w:rFonts w:ascii="Bookman Old Style" w:hAnsi="Bookman Old Style" w:cs="Helvetica-Bold"/>
          <w:bCs/>
          <w:color w:val="000000"/>
        </w:rPr>
      </w:pPr>
      <w:r w:rsidRPr="00782432">
        <w:rPr>
          <w:rFonts w:ascii="Bookman Old Style" w:hAnsi="Bookman Old Style" w:cs="Helvetica-Bold"/>
          <w:bCs/>
          <w:color w:val="000000"/>
        </w:rPr>
        <w:t>IV</w:t>
      </w:r>
      <w:r w:rsidR="0080478C" w:rsidRPr="00782432">
        <w:rPr>
          <w:rFonts w:ascii="Bookman Old Style" w:hAnsi="Bookman Old Style" w:cs="Helvetica-Bold"/>
          <w:bCs/>
          <w:color w:val="000000"/>
        </w:rPr>
        <w:t>-</w:t>
      </w:r>
      <w:r w:rsidR="004C5CB5" w:rsidRPr="00782432">
        <w:rPr>
          <w:rFonts w:ascii="Bookman Old Style" w:hAnsi="Bookman Old Style" w:cs="Helvetica-Bold"/>
          <w:bCs/>
          <w:color w:val="000000"/>
        </w:rPr>
        <w:t xml:space="preserve"> a emissão de autos de infrações e a aplicação de sanções, exclusivamente em relação ao presente regulamento; </w:t>
      </w:r>
    </w:p>
    <w:p w:rsidR="004C5CB5" w:rsidRPr="00782432" w:rsidRDefault="003D1E09" w:rsidP="004C5CB5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Bookman Old Style" w:hAnsi="Bookman Old Style" w:cs="Helvetica-Bold"/>
          <w:bCs/>
          <w:color w:val="000000"/>
        </w:rPr>
      </w:pPr>
      <w:r w:rsidRPr="00782432">
        <w:rPr>
          <w:rFonts w:ascii="Bookman Old Style" w:hAnsi="Bookman Old Style" w:cs="Helvetica-Bold"/>
          <w:bCs/>
          <w:color w:val="000000"/>
        </w:rPr>
        <w:t>V</w:t>
      </w:r>
      <w:r w:rsidR="0080478C" w:rsidRPr="00782432">
        <w:rPr>
          <w:rFonts w:ascii="Bookman Old Style" w:hAnsi="Bookman Old Style" w:cs="Helvetica-Bold"/>
          <w:bCs/>
          <w:color w:val="000000"/>
        </w:rPr>
        <w:t>-</w:t>
      </w:r>
      <w:r w:rsidR="004C5CB5" w:rsidRPr="00782432">
        <w:rPr>
          <w:rFonts w:ascii="Bookman Old Style" w:hAnsi="Bookman Old Style" w:cs="Helvetica-Bold"/>
          <w:bCs/>
          <w:color w:val="000000"/>
        </w:rPr>
        <w:t xml:space="preserve"> </w:t>
      </w:r>
      <w:r w:rsidR="00A44309" w:rsidRPr="00782432">
        <w:rPr>
          <w:rFonts w:ascii="Bookman Old Style" w:hAnsi="Bookman Old Style" w:cs="Helvetica-Bold"/>
          <w:bCs/>
          <w:color w:val="000000"/>
        </w:rPr>
        <w:t>a avaliação</w:t>
      </w:r>
      <w:r w:rsidR="004C5CB5" w:rsidRPr="00782432">
        <w:rPr>
          <w:rFonts w:ascii="Bookman Old Style" w:hAnsi="Bookman Old Style" w:cs="Helvetica-Bold"/>
          <w:bCs/>
          <w:color w:val="000000"/>
        </w:rPr>
        <w:t xml:space="preserve"> </w:t>
      </w:r>
      <w:r w:rsidR="00A44309" w:rsidRPr="00782432">
        <w:rPr>
          <w:rFonts w:ascii="Bookman Old Style" w:hAnsi="Bookman Old Style" w:cs="Helvetica-Bold"/>
          <w:bCs/>
          <w:color w:val="000000"/>
        </w:rPr>
        <w:t>d</w:t>
      </w:r>
      <w:r w:rsidR="004C5CB5" w:rsidRPr="00782432">
        <w:rPr>
          <w:rFonts w:ascii="Bookman Old Style" w:hAnsi="Bookman Old Style" w:cs="Helvetica-Bold"/>
          <w:bCs/>
          <w:color w:val="000000"/>
        </w:rPr>
        <w:t>os requerimento</w:t>
      </w:r>
      <w:r w:rsidR="00D02C9D" w:rsidRPr="00782432">
        <w:rPr>
          <w:rFonts w:ascii="Bookman Old Style" w:hAnsi="Bookman Old Style" w:cs="Helvetica-Bold"/>
          <w:bCs/>
          <w:color w:val="000000"/>
        </w:rPr>
        <w:t xml:space="preserve">s de uso do </w:t>
      </w:r>
      <w:r w:rsidR="00F40383" w:rsidRPr="00782432">
        <w:rPr>
          <w:rFonts w:ascii="Bookman Old Style" w:hAnsi="Bookman Old Style" w:cs="Helvetica-Bold"/>
          <w:bCs/>
          <w:color w:val="000000"/>
        </w:rPr>
        <w:t>Centro de Idosos</w:t>
      </w:r>
      <w:r w:rsidR="00D02C9D" w:rsidRPr="00782432">
        <w:rPr>
          <w:rFonts w:ascii="Bookman Old Style" w:hAnsi="Bookman Old Style" w:cs="Helvetica-Bold"/>
          <w:bCs/>
          <w:color w:val="000000"/>
        </w:rPr>
        <w:t xml:space="preserve">, </w:t>
      </w:r>
      <w:r w:rsidR="004C5CB5" w:rsidRPr="00782432">
        <w:rPr>
          <w:rFonts w:ascii="Bookman Old Style" w:hAnsi="Bookman Old Style" w:cs="Helvetica-Bold"/>
          <w:bCs/>
          <w:color w:val="000000"/>
        </w:rPr>
        <w:t>opinando fundamentadamente por seu deferimento ou indeferimento.</w:t>
      </w:r>
    </w:p>
    <w:p w:rsidR="00407A39" w:rsidRPr="00782432" w:rsidRDefault="00706738" w:rsidP="00407A39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Bookman Old Style" w:hAnsi="Bookman Old Style" w:cs="Helvetica-Bold"/>
          <w:bCs/>
          <w:color w:val="000000"/>
        </w:rPr>
      </w:pPr>
      <w:r w:rsidRPr="00782432">
        <w:rPr>
          <w:rFonts w:ascii="Bookman Old Style" w:hAnsi="Bookman Old Style" w:cs="Helvetica-Bold"/>
          <w:b/>
          <w:bCs/>
          <w:color w:val="000000"/>
        </w:rPr>
        <w:t>Art. 4º</w:t>
      </w:r>
      <w:r w:rsidR="004E6EC9" w:rsidRPr="00782432">
        <w:rPr>
          <w:rFonts w:ascii="Bookman Old Style" w:hAnsi="Bookman Old Style" w:cs="Helvetica-Bold"/>
          <w:bCs/>
          <w:color w:val="000000"/>
        </w:rPr>
        <w:t xml:space="preserve"> </w:t>
      </w:r>
      <w:r w:rsidR="00407A39" w:rsidRPr="00782432">
        <w:rPr>
          <w:rFonts w:ascii="Bookman Old Style" w:hAnsi="Bookman Old Style" w:cs="Helvetica-Bold"/>
          <w:bCs/>
          <w:color w:val="000000"/>
        </w:rPr>
        <w:t xml:space="preserve">A utilização das dependências </w:t>
      </w:r>
      <w:r w:rsidR="001301E1" w:rsidRPr="00782432">
        <w:rPr>
          <w:rFonts w:ascii="Bookman Old Style" w:hAnsi="Bookman Old Style" w:cs="Helvetica-Bold"/>
          <w:bCs/>
          <w:color w:val="000000"/>
        </w:rPr>
        <w:t xml:space="preserve">do </w:t>
      </w:r>
      <w:r w:rsidR="00C710FE" w:rsidRPr="00782432">
        <w:rPr>
          <w:rFonts w:ascii="Bookman Old Style" w:hAnsi="Bookman Old Style" w:cs="Helvetica"/>
          <w:color w:val="000000"/>
        </w:rPr>
        <w:t>Centro de Convivência dos Idosos</w:t>
      </w:r>
      <w:r w:rsidR="001301E1" w:rsidRPr="00782432">
        <w:rPr>
          <w:rFonts w:ascii="Bookman Old Style" w:hAnsi="Bookman Old Style" w:cs="Helvetica-Bold"/>
          <w:bCs/>
          <w:color w:val="000000"/>
        </w:rPr>
        <w:t xml:space="preserve"> </w:t>
      </w:r>
      <w:r w:rsidR="00407A39" w:rsidRPr="00782432">
        <w:rPr>
          <w:rFonts w:ascii="Bookman Old Style" w:hAnsi="Bookman Old Style" w:cs="Helvetica-Bold"/>
          <w:bCs/>
          <w:color w:val="000000"/>
        </w:rPr>
        <w:t>dar-se-á direta e continuamente pel</w:t>
      </w:r>
      <w:r w:rsidR="00C710FE" w:rsidRPr="00782432">
        <w:rPr>
          <w:rFonts w:ascii="Bookman Old Style" w:hAnsi="Bookman Old Style" w:cs="Helvetica-Bold"/>
          <w:bCs/>
          <w:color w:val="000000"/>
        </w:rPr>
        <w:t>o</w:t>
      </w:r>
      <w:r w:rsidR="00407A39" w:rsidRPr="00782432">
        <w:rPr>
          <w:rFonts w:ascii="Bookman Old Style" w:hAnsi="Bookman Old Style" w:cs="Helvetica-Bold"/>
          <w:bCs/>
          <w:color w:val="000000"/>
        </w:rPr>
        <w:t xml:space="preserve"> município de Formosa do Sul</w:t>
      </w:r>
      <w:r w:rsidR="00C710FE" w:rsidRPr="00782432">
        <w:rPr>
          <w:rFonts w:ascii="Bookman Old Style" w:hAnsi="Bookman Old Style" w:cs="Helvetica-Bold"/>
          <w:bCs/>
          <w:color w:val="000000"/>
        </w:rPr>
        <w:t xml:space="preserve"> e pela </w:t>
      </w:r>
      <w:r w:rsidR="00C710FE" w:rsidRPr="00782432">
        <w:rPr>
          <w:rFonts w:ascii="Bookman Old Style" w:hAnsi="Bookman Old Style" w:cs="Helvetica"/>
        </w:rPr>
        <w:t>Associação do Grupo de Idosos Formosense</w:t>
      </w:r>
      <w:r w:rsidR="00407A39" w:rsidRPr="00782432">
        <w:rPr>
          <w:rFonts w:ascii="Bookman Old Style" w:hAnsi="Bookman Old Style" w:cs="Helvetica-Bold"/>
          <w:bCs/>
          <w:color w:val="000000"/>
        </w:rPr>
        <w:t xml:space="preserve">, </w:t>
      </w:r>
      <w:r w:rsidR="00482CBE" w:rsidRPr="00782432">
        <w:rPr>
          <w:rFonts w:ascii="Bookman Old Style" w:hAnsi="Bookman Old Style" w:cs="Helvetica-Bold"/>
          <w:bCs/>
          <w:color w:val="000000"/>
        </w:rPr>
        <w:t>e</w:t>
      </w:r>
      <w:r w:rsidR="00407A39" w:rsidRPr="00782432">
        <w:rPr>
          <w:rFonts w:ascii="Bookman Old Style" w:hAnsi="Bookman Old Style" w:cs="Helvetica-Bold"/>
          <w:bCs/>
          <w:color w:val="000000"/>
        </w:rPr>
        <w:t xml:space="preserve">, temporariamente, por terceiros, pessoas físicas e jurídicas de direito público ou privado, mediante </w:t>
      </w:r>
      <w:r w:rsidR="00407A39" w:rsidRPr="00782432">
        <w:rPr>
          <w:rFonts w:ascii="Bookman Old Style" w:hAnsi="Bookman Old Style" w:cs="Helvetica-Bold"/>
          <w:b/>
          <w:bCs/>
          <w:color w:val="000000"/>
        </w:rPr>
        <w:t>Termo de Autorização de Uso</w:t>
      </w:r>
      <w:r w:rsidR="00407A39" w:rsidRPr="00782432">
        <w:rPr>
          <w:rFonts w:ascii="Bookman Old Style" w:hAnsi="Bookman Old Style" w:cs="Helvetica-Bold"/>
          <w:bCs/>
          <w:color w:val="000000"/>
        </w:rPr>
        <w:t xml:space="preserve"> a ser expedido mediante requerimento prévio do interessado, de acordo as condições estabelecidas no art. 6º. </w:t>
      </w:r>
    </w:p>
    <w:p w:rsidR="004E6EC9" w:rsidRPr="00782432" w:rsidRDefault="00407A39" w:rsidP="004E6EC9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Bookman Old Style" w:hAnsi="Bookman Old Style" w:cs="Helvetica-Bold"/>
          <w:bCs/>
          <w:color w:val="000000"/>
        </w:rPr>
      </w:pPr>
      <w:r w:rsidRPr="00782432">
        <w:rPr>
          <w:rFonts w:ascii="Bookman Old Style" w:hAnsi="Bookman Old Style" w:cs="Helvetica-Bold"/>
          <w:b/>
          <w:bCs/>
          <w:color w:val="000000"/>
        </w:rPr>
        <w:t>Art. 5º</w:t>
      </w:r>
      <w:r w:rsidRPr="00782432">
        <w:rPr>
          <w:rFonts w:ascii="Bookman Old Style" w:hAnsi="Bookman Old Style" w:cs="Helvetica-Bold"/>
          <w:bCs/>
          <w:color w:val="000000"/>
        </w:rPr>
        <w:t xml:space="preserve"> </w:t>
      </w:r>
      <w:r w:rsidR="00EA096C" w:rsidRPr="00782432">
        <w:rPr>
          <w:rFonts w:ascii="Bookman Old Style" w:hAnsi="Bookman Old Style" w:cs="Helvetica-Bold"/>
          <w:bCs/>
          <w:color w:val="000000"/>
        </w:rPr>
        <w:t>O uso</w:t>
      </w:r>
      <w:r w:rsidR="004E6EC9" w:rsidRPr="00782432">
        <w:rPr>
          <w:rFonts w:ascii="Bookman Old Style" w:hAnsi="Bookman Old Style" w:cs="Helvetica-Bold"/>
          <w:bCs/>
          <w:color w:val="000000"/>
        </w:rPr>
        <w:t xml:space="preserve"> do </w:t>
      </w:r>
      <w:r w:rsidR="00C710FE" w:rsidRPr="00782432">
        <w:rPr>
          <w:rFonts w:ascii="Bookman Old Style" w:hAnsi="Bookman Old Style" w:cs="Helvetica"/>
          <w:color w:val="000000"/>
        </w:rPr>
        <w:t xml:space="preserve">Centro de Convivência dos Idosos do Município de </w:t>
      </w:r>
      <w:r w:rsidR="004E6EC9" w:rsidRPr="00782432">
        <w:rPr>
          <w:rFonts w:ascii="Bookman Old Style" w:hAnsi="Bookman Old Style" w:cs="Helvetica-Bold"/>
          <w:bCs/>
          <w:color w:val="000000"/>
        </w:rPr>
        <w:t>Formosa do Sul</w:t>
      </w:r>
      <w:r w:rsidRPr="00782432">
        <w:rPr>
          <w:rFonts w:ascii="Bookman Old Style" w:hAnsi="Bookman Old Style" w:cs="Helvetica-Bold"/>
          <w:bCs/>
          <w:color w:val="000000"/>
        </w:rPr>
        <w:t xml:space="preserve"> por terceiros</w:t>
      </w:r>
      <w:r w:rsidR="004E6EC9" w:rsidRPr="00782432">
        <w:rPr>
          <w:rFonts w:ascii="Bookman Old Style" w:hAnsi="Bookman Old Style" w:cs="Helvetica-Bold"/>
          <w:bCs/>
          <w:color w:val="000000"/>
        </w:rPr>
        <w:t xml:space="preserve"> dar-se-á </w:t>
      </w:r>
      <w:r w:rsidRPr="00782432">
        <w:rPr>
          <w:rFonts w:ascii="Bookman Old Style" w:hAnsi="Bookman Old Style" w:cs="Helvetica-Bold"/>
          <w:bCs/>
          <w:color w:val="000000"/>
        </w:rPr>
        <w:t>por meio</w:t>
      </w:r>
      <w:r w:rsidR="004E6EC9" w:rsidRPr="00782432">
        <w:rPr>
          <w:rFonts w:ascii="Bookman Old Style" w:hAnsi="Bookman Old Style" w:cs="Helvetica-Bold"/>
          <w:bCs/>
          <w:color w:val="000000"/>
        </w:rPr>
        <w:t xml:space="preserve"> </w:t>
      </w:r>
      <w:r w:rsidR="00793BC2" w:rsidRPr="00782432">
        <w:rPr>
          <w:rFonts w:ascii="Bookman Old Style" w:hAnsi="Bookman Old Style" w:cs="Helvetica-Bold"/>
          <w:bCs/>
          <w:color w:val="000000"/>
        </w:rPr>
        <w:t>de</w:t>
      </w:r>
      <w:r w:rsidR="00793BC2" w:rsidRPr="00782432">
        <w:rPr>
          <w:rFonts w:ascii="Bookman Old Style" w:hAnsi="Bookman Old Style" w:cs="Helvetica-Bold"/>
          <w:b/>
          <w:bCs/>
          <w:color w:val="000000"/>
        </w:rPr>
        <w:t xml:space="preserve"> Autorização de Uso de Bem P</w:t>
      </w:r>
      <w:r w:rsidR="004E6EC9" w:rsidRPr="00782432">
        <w:rPr>
          <w:rFonts w:ascii="Bookman Old Style" w:hAnsi="Bookman Old Style" w:cs="Helvetica-Bold"/>
          <w:b/>
          <w:bCs/>
          <w:color w:val="000000"/>
        </w:rPr>
        <w:t>úblic</w:t>
      </w:r>
      <w:r w:rsidR="00A23D3E" w:rsidRPr="00782432">
        <w:rPr>
          <w:rFonts w:ascii="Bookman Old Style" w:hAnsi="Bookman Old Style" w:cs="Helvetica-Bold"/>
          <w:b/>
          <w:bCs/>
          <w:color w:val="000000"/>
        </w:rPr>
        <w:t>o</w:t>
      </w:r>
      <w:r w:rsidR="004E6EC9" w:rsidRPr="00782432">
        <w:rPr>
          <w:rFonts w:ascii="Bookman Old Style" w:hAnsi="Bookman Old Style" w:cs="Helvetica-Bold"/>
          <w:bCs/>
          <w:color w:val="000000"/>
        </w:rPr>
        <w:t xml:space="preserve">, com fundamento no artigo 97, </w:t>
      </w:r>
      <w:r w:rsidR="004E6EC9" w:rsidRPr="00782432">
        <w:rPr>
          <w:rFonts w:ascii="Bookman Old Style" w:hAnsi="Bookman Old Style" w:cs="Helvetica-Bold"/>
          <w:bCs/>
          <w:i/>
          <w:color w:val="000000"/>
        </w:rPr>
        <w:t>caput</w:t>
      </w:r>
      <w:r w:rsidR="004E6EC9" w:rsidRPr="00782432">
        <w:rPr>
          <w:rFonts w:ascii="Bookman Old Style" w:hAnsi="Bookman Old Style" w:cs="Helvetica-Bold"/>
          <w:bCs/>
          <w:color w:val="000000"/>
        </w:rPr>
        <w:t xml:space="preserve"> e §</w:t>
      </w:r>
      <w:r w:rsidR="00A23D3E" w:rsidRPr="00782432">
        <w:rPr>
          <w:rFonts w:ascii="Bookman Old Style" w:hAnsi="Bookman Old Style" w:cs="Helvetica-Bold"/>
          <w:bCs/>
          <w:color w:val="000000"/>
        </w:rPr>
        <w:t xml:space="preserve"> </w:t>
      </w:r>
      <w:r w:rsidR="004E6EC9" w:rsidRPr="00782432">
        <w:rPr>
          <w:rFonts w:ascii="Bookman Old Style" w:hAnsi="Bookman Old Style" w:cs="Helvetica-Bold"/>
          <w:bCs/>
          <w:color w:val="000000"/>
        </w:rPr>
        <w:t>4º</w:t>
      </w:r>
      <w:r w:rsidRPr="00782432">
        <w:rPr>
          <w:rFonts w:ascii="Bookman Old Style" w:hAnsi="Bookman Old Style" w:cs="Helvetica-Bold"/>
          <w:bCs/>
          <w:color w:val="000000"/>
        </w:rPr>
        <w:t>, da Lei Orgânica do Município</w:t>
      </w:r>
      <w:r w:rsidR="001301E1" w:rsidRPr="00782432">
        <w:rPr>
          <w:rFonts w:ascii="Bookman Old Style" w:hAnsi="Bookman Old Style" w:cs="Helvetica-Bold"/>
          <w:bCs/>
          <w:color w:val="000000"/>
        </w:rPr>
        <w:t>.</w:t>
      </w:r>
    </w:p>
    <w:p w:rsidR="00407A39" w:rsidRPr="00782432" w:rsidRDefault="004E6EC9" w:rsidP="00407A39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Bookman Old Style" w:hAnsi="Bookman Old Style" w:cs="Helvetica-Bold"/>
          <w:bCs/>
        </w:rPr>
      </w:pPr>
      <w:r w:rsidRPr="00782432">
        <w:rPr>
          <w:rFonts w:ascii="Bookman Old Style" w:hAnsi="Bookman Old Style" w:cs="Helvetica-Bold"/>
          <w:b/>
          <w:bCs/>
        </w:rPr>
        <w:t>§ 1°</w:t>
      </w:r>
      <w:r w:rsidRPr="00782432">
        <w:rPr>
          <w:rFonts w:ascii="Bookman Old Style" w:hAnsi="Bookman Old Style" w:cs="Helvetica-Bold"/>
          <w:bCs/>
        </w:rPr>
        <w:t xml:space="preserve"> </w:t>
      </w:r>
      <w:r w:rsidR="00407A39" w:rsidRPr="00782432">
        <w:rPr>
          <w:rFonts w:ascii="Bookman Old Style" w:hAnsi="Bookman Old Style" w:cs="Helvetica-Bold"/>
          <w:bCs/>
        </w:rPr>
        <w:t>A autorização de uso será outorgada pelo</w:t>
      </w:r>
      <w:r w:rsidR="00E94DE7" w:rsidRPr="00782432">
        <w:rPr>
          <w:rFonts w:ascii="Bookman Old Style" w:hAnsi="Bookman Old Style" w:cs="Helvetica-Bold"/>
          <w:bCs/>
        </w:rPr>
        <w:t xml:space="preserve"> Prefeito Municipal ou pelo </w:t>
      </w:r>
      <w:r w:rsidR="00407A39" w:rsidRPr="00782432">
        <w:rPr>
          <w:rFonts w:ascii="Bookman Old Style" w:hAnsi="Bookman Old Style" w:cs="Helvetica-Bold"/>
          <w:bCs/>
        </w:rPr>
        <w:t xml:space="preserve">Secretário Municipal de </w:t>
      </w:r>
      <w:r w:rsidR="00ED0613" w:rsidRPr="00782432">
        <w:rPr>
          <w:rFonts w:ascii="Bookman Old Style" w:hAnsi="Bookman Old Style" w:cs="Helvetica-Bold"/>
          <w:bCs/>
        </w:rPr>
        <w:t>Saúde e Assistência Social</w:t>
      </w:r>
      <w:r w:rsidR="00407A39" w:rsidRPr="00782432">
        <w:rPr>
          <w:rFonts w:ascii="Bookman Old Style" w:hAnsi="Bookman Old Style" w:cs="Helvetica-Bold"/>
          <w:bCs/>
        </w:rPr>
        <w:t xml:space="preserve"> </w:t>
      </w:r>
      <w:r w:rsidR="00E94DE7" w:rsidRPr="00782432">
        <w:rPr>
          <w:rFonts w:ascii="Bookman Old Style" w:hAnsi="Bookman Old Style" w:cs="Helvetica-Bold"/>
          <w:bCs/>
        </w:rPr>
        <w:t>ao requerente/</w:t>
      </w:r>
      <w:r w:rsidR="00407A39" w:rsidRPr="00782432">
        <w:rPr>
          <w:rFonts w:ascii="Bookman Old Style" w:hAnsi="Bookman Old Style" w:cs="Helvetica-Bold"/>
          <w:bCs/>
        </w:rPr>
        <w:t xml:space="preserve">organizador do evento, </w:t>
      </w:r>
      <w:r w:rsidR="00ED0613" w:rsidRPr="00782432">
        <w:rPr>
          <w:rFonts w:ascii="Bookman Old Style" w:hAnsi="Bookman Old Style" w:cs="Helvetica-Bold"/>
          <w:bCs/>
        </w:rPr>
        <w:t>sendo vedada sua transferência.</w:t>
      </w:r>
    </w:p>
    <w:p w:rsidR="00407A39" w:rsidRPr="00782432" w:rsidRDefault="004E6EC9" w:rsidP="00407A39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Bookman Old Style" w:hAnsi="Bookman Old Style" w:cs="Helvetica-Bold"/>
          <w:bCs/>
        </w:rPr>
      </w:pPr>
      <w:r w:rsidRPr="00782432">
        <w:rPr>
          <w:rFonts w:ascii="Bookman Old Style" w:hAnsi="Bookman Old Style" w:cs="Helvetica-Bold"/>
          <w:b/>
          <w:bCs/>
        </w:rPr>
        <w:t>§ 2°</w:t>
      </w:r>
      <w:r w:rsidR="00204B4A" w:rsidRPr="00782432">
        <w:rPr>
          <w:rFonts w:ascii="Bookman Old Style" w:hAnsi="Bookman Old Style" w:cs="Helvetica-Bold"/>
          <w:bCs/>
        </w:rPr>
        <w:t xml:space="preserve"> </w:t>
      </w:r>
      <w:r w:rsidR="00407A39" w:rsidRPr="00782432">
        <w:rPr>
          <w:rFonts w:ascii="Bookman Old Style" w:hAnsi="Bookman Old Style" w:cs="Helvetica-Bold"/>
          <w:bCs/>
        </w:rPr>
        <w:t xml:space="preserve">A </w:t>
      </w:r>
      <w:r w:rsidR="00E94DE7" w:rsidRPr="00782432">
        <w:rPr>
          <w:rFonts w:ascii="Bookman Old Style" w:hAnsi="Bookman Old Style" w:cs="Helvetica-Bold"/>
          <w:bCs/>
        </w:rPr>
        <w:t xml:space="preserve">autorização de </w:t>
      </w:r>
      <w:r w:rsidR="001301E1" w:rsidRPr="00782432">
        <w:rPr>
          <w:rFonts w:ascii="Bookman Old Style" w:hAnsi="Bookman Old Style" w:cs="Helvetica-Bold"/>
          <w:bCs/>
        </w:rPr>
        <w:t xml:space="preserve">utilização </w:t>
      </w:r>
      <w:r w:rsidR="00407A39" w:rsidRPr="00782432">
        <w:rPr>
          <w:rFonts w:ascii="Bookman Old Style" w:hAnsi="Bookman Old Style" w:cs="Helvetica-Bold"/>
          <w:bCs/>
        </w:rPr>
        <w:t xml:space="preserve">compreenderá, além do bem público imóvel, </w:t>
      </w:r>
      <w:r w:rsidR="00E94DE7" w:rsidRPr="00782432">
        <w:rPr>
          <w:rFonts w:ascii="Bookman Old Style" w:hAnsi="Bookman Old Style" w:cs="Helvetica-Bold"/>
          <w:bCs/>
        </w:rPr>
        <w:t>o mobiliário e o</w:t>
      </w:r>
      <w:r w:rsidR="00407A39" w:rsidRPr="00782432">
        <w:rPr>
          <w:rFonts w:ascii="Bookman Old Style" w:hAnsi="Bookman Old Style" w:cs="Helvetica-Bold"/>
          <w:bCs/>
        </w:rPr>
        <w:t xml:space="preserve">s equipamentos </w:t>
      </w:r>
      <w:r w:rsidR="00E94DE7" w:rsidRPr="00782432">
        <w:rPr>
          <w:rFonts w:ascii="Bookman Old Style" w:hAnsi="Bookman Old Style" w:cs="Helvetica-Bold"/>
          <w:bCs/>
        </w:rPr>
        <w:t xml:space="preserve">de som </w:t>
      </w:r>
      <w:r w:rsidR="00407A39" w:rsidRPr="00782432">
        <w:rPr>
          <w:rFonts w:ascii="Bookman Old Style" w:hAnsi="Bookman Old Style" w:cs="Helvetica-Bold"/>
          <w:bCs/>
        </w:rPr>
        <w:t>disponíveis e instalados</w:t>
      </w:r>
      <w:r w:rsidR="00E94DE7" w:rsidRPr="00782432">
        <w:rPr>
          <w:rFonts w:ascii="Bookman Old Style" w:hAnsi="Bookman Old Style" w:cs="Helvetica-Bold"/>
          <w:bCs/>
        </w:rPr>
        <w:t xml:space="preserve"> no local</w:t>
      </w:r>
      <w:r w:rsidR="00407A39" w:rsidRPr="00782432">
        <w:rPr>
          <w:rFonts w:ascii="Bookman Old Style" w:hAnsi="Bookman Old Style" w:cs="Helvetica-Bold"/>
          <w:bCs/>
        </w:rPr>
        <w:t xml:space="preserve">. </w:t>
      </w:r>
    </w:p>
    <w:p w:rsidR="00AC5188" w:rsidRPr="00782432" w:rsidRDefault="001F71C7" w:rsidP="00AC5188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Bookman Old Style" w:hAnsi="Bookman Old Style" w:cs="Helvetica-Bold"/>
          <w:bCs/>
          <w:color w:val="000000"/>
        </w:rPr>
      </w:pPr>
      <w:r w:rsidRPr="00782432">
        <w:rPr>
          <w:rFonts w:ascii="Bookman Old Style" w:hAnsi="Bookman Old Style" w:cs="Helvetica-Bold"/>
          <w:b/>
          <w:bCs/>
          <w:color w:val="000000"/>
        </w:rPr>
        <w:t>Art. 6º</w:t>
      </w:r>
      <w:r w:rsidRPr="00782432">
        <w:rPr>
          <w:rFonts w:ascii="Bookman Old Style" w:hAnsi="Bookman Old Style" w:cs="Helvetica-Bold"/>
          <w:bCs/>
          <w:color w:val="000000"/>
        </w:rPr>
        <w:t xml:space="preserve"> </w:t>
      </w:r>
      <w:r w:rsidR="00EA096C" w:rsidRPr="00782432">
        <w:rPr>
          <w:rFonts w:ascii="Bookman Old Style" w:hAnsi="Bookman Old Style" w:cs="Helvetica-Bold"/>
          <w:bCs/>
          <w:color w:val="000000"/>
        </w:rPr>
        <w:t xml:space="preserve">A utilização </w:t>
      </w:r>
      <w:r w:rsidR="00AC5188" w:rsidRPr="00782432">
        <w:rPr>
          <w:rFonts w:ascii="Bookman Old Style" w:hAnsi="Bookman Old Style" w:cs="Helvetica-Bold"/>
          <w:bCs/>
          <w:color w:val="000000"/>
        </w:rPr>
        <w:t xml:space="preserve">do </w:t>
      </w:r>
      <w:r w:rsidR="00ED0613" w:rsidRPr="00782432">
        <w:rPr>
          <w:rFonts w:ascii="Bookman Old Style" w:hAnsi="Bookman Old Style" w:cs="Helvetica"/>
          <w:color w:val="000000"/>
        </w:rPr>
        <w:t>Centro de Convivência dos Idosos</w:t>
      </w:r>
      <w:r w:rsidR="00AC5188" w:rsidRPr="00782432">
        <w:rPr>
          <w:rFonts w:ascii="Bookman Old Style" w:hAnsi="Bookman Old Style" w:cs="Helvetica-Bold"/>
          <w:bCs/>
          <w:color w:val="000000"/>
        </w:rPr>
        <w:t xml:space="preserve"> por pessoas físicas ou jurídicas para o desenvolvimento de atividades artísticas, culturais</w:t>
      </w:r>
      <w:r w:rsidR="003E591E" w:rsidRPr="00782432">
        <w:rPr>
          <w:rFonts w:ascii="Bookman Old Style" w:hAnsi="Bookman Old Style" w:cs="Helvetica-Bold"/>
          <w:bCs/>
          <w:color w:val="000000"/>
        </w:rPr>
        <w:t xml:space="preserve"> ou</w:t>
      </w:r>
      <w:r w:rsidR="006865CC" w:rsidRPr="00782432">
        <w:rPr>
          <w:rFonts w:ascii="Bookman Old Style" w:hAnsi="Bookman Old Style" w:cs="Helvetica-Bold"/>
          <w:bCs/>
          <w:color w:val="000000"/>
        </w:rPr>
        <w:t xml:space="preserve"> educativas</w:t>
      </w:r>
      <w:r w:rsidR="009B5B8C" w:rsidRPr="00782432">
        <w:rPr>
          <w:rFonts w:ascii="Bookman Old Style" w:hAnsi="Bookman Old Style" w:cs="Helvetica-Bold"/>
          <w:bCs/>
        </w:rPr>
        <w:t xml:space="preserve">, bem como </w:t>
      </w:r>
      <w:r w:rsidR="009B5B8C" w:rsidRPr="00782432">
        <w:rPr>
          <w:rFonts w:ascii="Bookman Old Style" w:hAnsi="Bookman Old Style" w:cs="Helvetica"/>
          <w:color w:val="000000"/>
        </w:rPr>
        <w:t xml:space="preserve">reuniões, </w:t>
      </w:r>
      <w:r w:rsidR="004B2D6C" w:rsidRPr="00782432">
        <w:rPr>
          <w:rFonts w:ascii="Bookman Old Style" w:hAnsi="Bookman Old Style" w:cs="Helvetica"/>
          <w:color w:val="000000"/>
        </w:rPr>
        <w:t>palestras,</w:t>
      </w:r>
      <w:r w:rsidR="002F3BEB" w:rsidRPr="00782432">
        <w:rPr>
          <w:rFonts w:ascii="Bookman Old Style" w:hAnsi="Bookman Old Style" w:cs="Helvetica"/>
          <w:color w:val="000000"/>
        </w:rPr>
        <w:t xml:space="preserve"> assembleias,</w:t>
      </w:r>
      <w:r w:rsidR="004B2D6C" w:rsidRPr="00782432">
        <w:rPr>
          <w:rFonts w:ascii="Bookman Old Style" w:hAnsi="Bookman Old Style" w:cs="Helvetica"/>
          <w:color w:val="000000"/>
        </w:rPr>
        <w:t xml:space="preserve"> </w:t>
      </w:r>
      <w:r w:rsidR="009B5B8C" w:rsidRPr="00782432">
        <w:rPr>
          <w:rFonts w:ascii="Bookman Old Style" w:hAnsi="Bookman Old Style" w:cs="Helvetica"/>
          <w:color w:val="000000"/>
        </w:rPr>
        <w:t>congressos, conferências, seminários e demais eventos socioculturais ou atividades institucionais</w:t>
      </w:r>
      <w:r w:rsidR="006865CC" w:rsidRPr="00782432">
        <w:rPr>
          <w:rFonts w:ascii="Bookman Old Style" w:hAnsi="Bookman Old Style" w:cs="Helvetica-Bold"/>
          <w:bCs/>
          <w:color w:val="000000"/>
        </w:rPr>
        <w:t xml:space="preserve"> </w:t>
      </w:r>
      <w:r w:rsidR="00AC5188" w:rsidRPr="00782432">
        <w:rPr>
          <w:rFonts w:ascii="Bookman Old Style" w:hAnsi="Bookman Old Style" w:cs="Helvetica-Bold"/>
          <w:bCs/>
          <w:color w:val="000000"/>
        </w:rPr>
        <w:t>dependerá de prévia e e</w:t>
      </w:r>
      <w:r w:rsidR="004840FC" w:rsidRPr="00782432">
        <w:rPr>
          <w:rFonts w:ascii="Bookman Old Style" w:hAnsi="Bookman Old Style" w:cs="Helvetica-Bold"/>
          <w:bCs/>
          <w:color w:val="000000"/>
        </w:rPr>
        <w:t>xpressa reserva de datas junto ao Departamento de Assistência Social da Secretaria Municipal</w:t>
      </w:r>
      <w:r w:rsidR="00A532BE" w:rsidRPr="00782432">
        <w:rPr>
          <w:rFonts w:ascii="Bookman Old Style" w:hAnsi="Bookman Old Style" w:cs="Helvetica-Bold"/>
          <w:bCs/>
          <w:color w:val="000000"/>
        </w:rPr>
        <w:t xml:space="preserve"> de</w:t>
      </w:r>
      <w:r w:rsidR="004840FC" w:rsidRPr="00782432">
        <w:rPr>
          <w:rFonts w:ascii="Bookman Old Style" w:hAnsi="Bookman Old Style" w:cs="Helvetica-Bold"/>
          <w:bCs/>
          <w:color w:val="000000"/>
        </w:rPr>
        <w:t xml:space="preserve"> </w:t>
      </w:r>
      <w:r w:rsidR="00A532BE" w:rsidRPr="00782432">
        <w:rPr>
          <w:rFonts w:ascii="Bookman Old Style" w:hAnsi="Bookman Old Style" w:cs="Helvetica-Bold"/>
          <w:bCs/>
          <w:color w:val="000000"/>
        </w:rPr>
        <w:t>Saúde e Assistência Social</w:t>
      </w:r>
      <w:r w:rsidR="00AC5188" w:rsidRPr="00782432">
        <w:rPr>
          <w:rFonts w:ascii="Bookman Old Style" w:hAnsi="Bookman Old Style" w:cs="Helvetica-Bold"/>
          <w:bCs/>
          <w:color w:val="000000"/>
        </w:rPr>
        <w:t xml:space="preserve">, realizada através de </w:t>
      </w:r>
      <w:r w:rsidR="00AC5188" w:rsidRPr="00782432">
        <w:rPr>
          <w:rFonts w:ascii="Bookman Old Style" w:hAnsi="Bookman Old Style" w:cs="Helvetica-Bold"/>
          <w:b/>
          <w:bCs/>
          <w:color w:val="000000"/>
        </w:rPr>
        <w:t xml:space="preserve">requerimento </w:t>
      </w:r>
      <w:r w:rsidR="00CC0345" w:rsidRPr="00782432">
        <w:rPr>
          <w:rFonts w:ascii="Bookman Old Style" w:hAnsi="Bookman Old Style" w:cs="Helvetica-Bold"/>
          <w:b/>
          <w:bCs/>
          <w:color w:val="000000"/>
        </w:rPr>
        <w:t>escrito</w:t>
      </w:r>
      <w:r w:rsidR="00CC0345" w:rsidRPr="00782432">
        <w:rPr>
          <w:rFonts w:ascii="Bookman Old Style" w:hAnsi="Bookman Old Style" w:cs="Helvetica-Bold"/>
          <w:bCs/>
          <w:color w:val="000000"/>
        </w:rPr>
        <w:t xml:space="preserve"> </w:t>
      </w:r>
      <w:r w:rsidR="003E591E" w:rsidRPr="00782432">
        <w:rPr>
          <w:rFonts w:ascii="Bookman Old Style" w:hAnsi="Bookman Old Style" w:cs="Helvetica-Bold"/>
          <w:bCs/>
          <w:color w:val="000000"/>
        </w:rPr>
        <w:t xml:space="preserve">a ser </w:t>
      </w:r>
      <w:r w:rsidR="00AC5188" w:rsidRPr="00782432">
        <w:rPr>
          <w:rFonts w:ascii="Bookman Old Style" w:hAnsi="Bookman Old Style" w:cs="Helvetica-Bold"/>
          <w:bCs/>
          <w:color w:val="000000"/>
        </w:rPr>
        <w:t>protocolizado no prazo m</w:t>
      </w:r>
      <w:r w:rsidR="00D426F2" w:rsidRPr="00782432">
        <w:rPr>
          <w:rFonts w:ascii="Bookman Old Style" w:hAnsi="Bookman Old Style" w:cs="Helvetica-Bold"/>
          <w:bCs/>
          <w:color w:val="000000"/>
        </w:rPr>
        <w:t>áximo</w:t>
      </w:r>
      <w:r w:rsidR="00AC5188" w:rsidRPr="00782432">
        <w:rPr>
          <w:rFonts w:ascii="Bookman Old Style" w:hAnsi="Bookman Old Style" w:cs="Helvetica-Bold"/>
          <w:bCs/>
          <w:color w:val="000000"/>
        </w:rPr>
        <w:t xml:space="preserve"> </w:t>
      </w:r>
      <w:r w:rsidR="00AC5188" w:rsidRPr="00782432">
        <w:rPr>
          <w:rFonts w:ascii="Bookman Old Style" w:hAnsi="Bookman Old Style" w:cs="Helvetica-Bold"/>
          <w:bCs/>
        </w:rPr>
        <w:t xml:space="preserve">de </w:t>
      </w:r>
      <w:r w:rsidR="003E591E" w:rsidRPr="00782432">
        <w:rPr>
          <w:rFonts w:ascii="Bookman Old Style" w:hAnsi="Bookman Old Style" w:cs="Helvetica-Bold"/>
          <w:bCs/>
        </w:rPr>
        <w:t>48 (quarenta e oito) horas</w:t>
      </w:r>
      <w:r w:rsidR="00AC5188" w:rsidRPr="00782432">
        <w:rPr>
          <w:rFonts w:ascii="Bookman Old Style" w:hAnsi="Bookman Old Style" w:cs="Helvetica-Bold"/>
          <w:bCs/>
          <w:color w:val="000000"/>
        </w:rPr>
        <w:t xml:space="preserve"> antes do in</w:t>
      </w:r>
      <w:r w:rsidR="00E66AD6" w:rsidRPr="00782432">
        <w:rPr>
          <w:rFonts w:ascii="Bookman Old Style" w:hAnsi="Bookman Old Style" w:cs="Helvetica-Bold"/>
          <w:bCs/>
          <w:color w:val="000000"/>
        </w:rPr>
        <w:t>ício do respectivo evento, com a</w:t>
      </w:r>
      <w:r w:rsidR="00AC5188" w:rsidRPr="00782432">
        <w:rPr>
          <w:rFonts w:ascii="Bookman Old Style" w:hAnsi="Bookman Old Style" w:cs="Helvetica-Bold"/>
          <w:bCs/>
          <w:color w:val="000000"/>
        </w:rPr>
        <w:t xml:space="preserve">s seguintes </w:t>
      </w:r>
      <w:r w:rsidR="00E66AD6" w:rsidRPr="00782432">
        <w:rPr>
          <w:rFonts w:ascii="Bookman Old Style" w:hAnsi="Bookman Old Style" w:cs="Helvetica-Bold"/>
          <w:bCs/>
          <w:color w:val="000000"/>
        </w:rPr>
        <w:t>informações</w:t>
      </w:r>
      <w:r w:rsidR="00AC5188" w:rsidRPr="00782432">
        <w:rPr>
          <w:rFonts w:ascii="Bookman Old Style" w:hAnsi="Bookman Old Style" w:cs="Helvetica-Bold"/>
          <w:bCs/>
          <w:color w:val="000000"/>
        </w:rPr>
        <w:t xml:space="preserve">: </w:t>
      </w:r>
    </w:p>
    <w:p w:rsidR="00AC5188" w:rsidRPr="00782432" w:rsidRDefault="00AC5188" w:rsidP="00AC5188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Bookman Old Style" w:hAnsi="Bookman Old Style" w:cs="Helvetica-Bold"/>
          <w:bCs/>
          <w:color w:val="000000"/>
        </w:rPr>
      </w:pPr>
      <w:r w:rsidRPr="00782432">
        <w:rPr>
          <w:rFonts w:ascii="Bookman Old Style" w:hAnsi="Bookman Old Style" w:cs="Helvetica-Bold"/>
          <w:bCs/>
          <w:color w:val="000000"/>
        </w:rPr>
        <w:t>I</w:t>
      </w:r>
      <w:r w:rsidR="0080478C" w:rsidRPr="00782432">
        <w:rPr>
          <w:rFonts w:ascii="Bookman Old Style" w:hAnsi="Bookman Old Style" w:cs="Helvetica-Bold"/>
          <w:bCs/>
          <w:color w:val="000000"/>
        </w:rPr>
        <w:t>-</w:t>
      </w:r>
      <w:r w:rsidRPr="00782432">
        <w:rPr>
          <w:rFonts w:ascii="Bookman Old Style" w:hAnsi="Bookman Old Style" w:cs="Helvetica-Bold"/>
          <w:bCs/>
          <w:color w:val="000000"/>
        </w:rPr>
        <w:t xml:space="preserve"> data e horário do evento; </w:t>
      </w:r>
    </w:p>
    <w:p w:rsidR="00AC5188" w:rsidRPr="00782432" w:rsidRDefault="00AC5188" w:rsidP="00AC5188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Bookman Old Style" w:hAnsi="Bookman Old Style" w:cs="Helvetica-Bold"/>
          <w:bCs/>
          <w:color w:val="000000"/>
        </w:rPr>
      </w:pPr>
      <w:r w:rsidRPr="00782432">
        <w:rPr>
          <w:rFonts w:ascii="Bookman Old Style" w:hAnsi="Bookman Old Style" w:cs="Helvetica-Bold"/>
          <w:bCs/>
          <w:color w:val="000000"/>
        </w:rPr>
        <w:t>II</w:t>
      </w:r>
      <w:r w:rsidR="0080478C" w:rsidRPr="00782432">
        <w:rPr>
          <w:rFonts w:ascii="Bookman Old Style" w:hAnsi="Bookman Old Style" w:cs="Helvetica-Bold"/>
          <w:bCs/>
          <w:color w:val="000000"/>
        </w:rPr>
        <w:t>-</w:t>
      </w:r>
      <w:r w:rsidRPr="00782432">
        <w:rPr>
          <w:rFonts w:ascii="Bookman Old Style" w:hAnsi="Bookman Old Style" w:cs="Helvetica-Bold"/>
          <w:bCs/>
          <w:color w:val="000000"/>
        </w:rPr>
        <w:t xml:space="preserve"> natureza do evento; </w:t>
      </w:r>
    </w:p>
    <w:p w:rsidR="00AC5188" w:rsidRPr="00782432" w:rsidRDefault="00AC5188" w:rsidP="00AC5188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Bookman Old Style" w:hAnsi="Bookman Old Style" w:cs="Helvetica-Bold"/>
          <w:bCs/>
          <w:color w:val="000000"/>
        </w:rPr>
      </w:pPr>
      <w:r w:rsidRPr="00782432">
        <w:rPr>
          <w:rFonts w:ascii="Bookman Old Style" w:hAnsi="Bookman Old Style" w:cs="Helvetica-Bold"/>
          <w:bCs/>
          <w:color w:val="000000"/>
        </w:rPr>
        <w:t>III</w:t>
      </w:r>
      <w:r w:rsidR="0080478C" w:rsidRPr="00782432">
        <w:rPr>
          <w:rFonts w:ascii="Bookman Old Style" w:hAnsi="Bookman Old Style" w:cs="Helvetica-Bold"/>
          <w:bCs/>
          <w:color w:val="000000"/>
        </w:rPr>
        <w:t>-</w:t>
      </w:r>
      <w:r w:rsidRPr="00782432">
        <w:rPr>
          <w:rFonts w:ascii="Bookman Old Style" w:hAnsi="Bookman Old Style" w:cs="Helvetica-Bold"/>
          <w:bCs/>
          <w:color w:val="000000"/>
        </w:rPr>
        <w:t xml:space="preserve"> valores pretendidos para venda de ingressos</w:t>
      </w:r>
      <w:proofErr w:type="gramStart"/>
      <w:r w:rsidRPr="00782432">
        <w:rPr>
          <w:rFonts w:ascii="Bookman Old Style" w:hAnsi="Bookman Old Style" w:cs="Helvetica-Bold"/>
          <w:bCs/>
          <w:color w:val="000000"/>
        </w:rPr>
        <w:t>, se for</w:t>
      </w:r>
      <w:proofErr w:type="gramEnd"/>
      <w:r w:rsidRPr="00782432">
        <w:rPr>
          <w:rFonts w:ascii="Bookman Old Style" w:hAnsi="Bookman Old Style" w:cs="Helvetica-Bold"/>
          <w:bCs/>
          <w:color w:val="000000"/>
        </w:rPr>
        <w:t xml:space="preserve"> o caso; </w:t>
      </w:r>
    </w:p>
    <w:p w:rsidR="00AC5188" w:rsidRPr="00782432" w:rsidRDefault="00CC0345" w:rsidP="00AC5188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Bookman Old Style" w:hAnsi="Bookman Old Style" w:cs="Helvetica-Bold"/>
          <w:bCs/>
          <w:color w:val="000000"/>
        </w:rPr>
      </w:pPr>
      <w:r w:rsidRPr="00782432">
        <w:rPr>
          <w:rFonts w:ascii="Bookman Old Style" w:hAnsi="Bookman Old Style" w:cs="Helvetica-Bold"/>
          <w:bCs/>
          <w:color w:val="000000"/>
        </w:rPr>
        <w:t>I</w:t>
      </w:r>
      <w:r w:rsidR="00AC5188" w:rsidRPr="00782432">
        <w:rPr>
          <w:rFonts w:ascii="Bookman Old Style" w:hAnsi="Bookman Old Style" w:cs="Helvetica-Bold"/>
          <w:bCs/>
          <w:color w:val="000000"/>
        </w:rPr>
        <w:t>V</w:t>
      </w:r>
      <w:r w:rsidR="0080478C" w:rsidRPr="00782432">
        <w:rPr>
          <w:rFonts w:ascii="Bookman Old Style" w:hAnsi="Bookman Old Style" w:cs="Helvetica-Bold"/>
          <w:bCs/>
          <w:color w:val="000000"/>
        </w:rPr>
        <w:t>-</w:t>
      </w:r>
      <w:r w:rsidR="00AC5188" w:rsidRPr="00782432">
        <w:rPr>
          <w:rFonts w:ascii="Bookman Old Style" w:hAnsi="Bookman Old Style" w:cs="Helvetica-Bold"/>
          <w:bCs/>
          <w:color w:val="000000"/>
        </w:rPr>
        <w:t xml:space="preserve"> declaração do organizador do evento comprometendo-se a providenciar o alvará </w:t>
      </w:r>
      <w:r w:rsidRPr="00782432">
        <w:rPr>
          <w:rFonts w:ascii="Bookman Old Style" w:hAnsi="Bookman Old Style" w:cs="Helvetica-Bold"/>
          <w:bCs/>
          <w:color w:val="000000"/>
        </w:rPr>
        <w:t>junto ao</w:t>
      </w:r>
      <w:r w:rsidR="00AC5188" w:rsidRPr="00782432">
        <w:rPr>
          <w:rFonts w:ascii="Bookman Old Style" w:hAnsi="Bookman Old Style" w:cs="Helvetica-Bold"/>
          <w:bCs/>
          <w:color w:val="000000"/>
        </w:rPr>
        <w:t xml:space="preserve"> </w:t>
      </w:r>
      <w:r w:rsidR="00E66AD6" w:rsidRPr="00782432">
        <w:rPr>
          <w:rFonts w:ascii="Bookman Old Style" w:hAnsi="Bookman Old Style" w:cs="Helvetica-Bold"/>
          <w:bCs/>
          <w:color w:val="000000"/>
        </w:rPr>
        <w:t xml:space="preserve">Poder Judiciário, na hipótese de </w:t>
      </w:r>
      <w:r w:rsidR="00AC5188" w:rsidRPr="00782432">
        <w:rPr>
          <w:rFonts w:ascii="Bookman Old Style" w:hAnsi="Bookman Old Style" w:cs="Helvetica-Bold"/>
          <w:bCs/>
          <w:color w:val="000000"/>
        </w:rPr>
        <w:t xml:space="preserve">participação de crianças e adolescentes no evento. </w:t>
      </w:r>
    </w:p>
    <w:p w:rsidR="00AC5188" w:rsidRPr="00782432" w:rsidRDefault="00AC5188" w:rsidP="00AC5188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Bookman Old Style" w:hAnsi="Bookman Old Style" w:cs="Helvetica-Bold"/>
          <w:bCs/>
          <w:color w:val="000000"/>
        </w:rPr>
      </w:pPr>
      <w:r w:rsidRPr="00782432">
        <w:rPr>
          <w:rFonts w:ascii="Bookman Old Style" w:hAnsi="Bookman Old Style" w:cs="Helvetica-Bold"/>
          <w:b/>
          <w:bCs/>
          <w:color w:val="000000"/>
        </w:rPr>
        <w:t>§ 1°</w:t>
      </w:r>
      <w:r w:rsidRPr="00782432">
        <w:rPr>
          <w:rFonts w:ascii="Bookman Old Style" w:hAnsi="Bookman Old Style" w:cs="Helvetica-Bold"/>
          <w:bCs/>
          <w:color w:val="000000"/>
        </w:rPr>
        <w:t xml:space="preserve"> O protocolo do requerimento referido no </w:t>
      </w:r>
      <w:r w:rsidRPr="00782432">
        <w:rPr>
          <w:rFonts w:ascii="Bookman Old Style" w:hAnsi="Bookman Old Style" w:cs="Helvetica-Bold"/>
          <w:bCs/>
          <w:i/>
          <w:color w:val="000000"/>
        </w:rPr>
        <w:t>caput</w:t>
      </w:r>
      <w:r w:rsidR="00E66AD6" w:rsidRPr="00782432">
        <w:rPr>
          <w:rFonts w:ascii="Bookman Old Style" w:hAnsi="Bookman Old Style" w:cs="Helvetica-Bold"/>
          <w:bCs/>
          <w:color w:val="000000"/>
        </w:rPr>
        <w:t xml:space="preserve"> </w:t>
      </w:r>
      <w:r w:rsidRPr="00782432">
        <w:rPr>
          <w:rFonts w:ascii="Bookman Old Style" w:hAnsi="Bookman Old Style" w:cs="Helvetica-Bold"/>
          <w:bCs/>
          <w:color w:val="000000"/>
        </w:rPr>
        <w:t>deste artigo não assegura ao interessado o direito de uso</w:t>
      </w:r>
      <w:r w:rsidR="00E66AD6" w:rsidRPr="00782432">
        <w:rPr>
          <w:rFonts w:ascii="Bookman Old Style" w:hAnsi="Bookman Old Style" w:cs="Helvetica-Bold"/>
          <w:bCs/>
          <w:color w:val="000000"/>
        </w:rPr>
        <w:t xml:space="preserve"> </w:t>
      </w:r>
      <w:r w:rsidRPr="00782432">
        <w:rPr>
          <w:rFonts w:ascii="Bookman Old Style" w:hAnsi="Bookman Old Style" w:cs="Helvetica-Bold"/>
          <w:bCs/>
          <w:color w:val="000000"/>
        </w:rPr>
        <w:t xml:space="preserve">do </w:t>
      </w:r>
      <w:r w:rsidR="007B40D7" w:rsidRPr="00782432">
        <w:rPr>
          <w:rFonts w:ascii="Bookman Old Style" w:hAnsi="Bookman Old Style" w:cs="Helvetica"/>
          <w:color w:val="000000"/>
        </w:rPr>
        <w:t>Centro de Convivência dos Idosos</w:t>
      </w:r>
      <w:r w:rsidRPr="00782432">
        <w:rPr>
          <w:rFonts w:ascii="Bookman Old Style" w:hAnsi="Bookman Old Style" w:cs="Helvetica-Bold"/>
          <w:bCs/>
          <w:color w:val="000000"/>
        </w:rPr>
        <w:t xml:space="preserve"> nas datas e horários solicitados. </w:t>
      </w:r>
    </w:p>
    <w:p w:rsidR="00AC5188" w:rsidRPr="00782432" w:rsidRDefault="00AC5188" w:rsidP="00AC5188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Bookman Old Style" w:hAnsi="Bookman Old Style" w:cs="Helvetica-Bold"/>
          <w:bCs/>
          <w:color w:val="000000"/>
        </w:rPr>
      </w:pPr>
      <w:r w:rsidRPr="00782432">
        <w:rPr>
          <w:rFonts w:ascii="Bookman Old Style" w:hAnsi="Bookman Old Style" w:cs="Helvetica-Bold"/>
          <w:b/>
          <w:bCs/>
          <w:color w:val="000000"/>
        </w:rPr>
        <w:t>§ 2°</w:t>
      </w:r>
      <w:r w:rsidRPr="00782432">
        <w:rPr>
          <w:rFonts w:ascii="Bookman Old Style" w:hAnsi="Bookman Old Style" w:cs="Helvetica-Bold"/>
          <w:bCs/>
          <w:color w:val="000000"/>
        </w:rPr>
        <w:t xml:space="preserve"> Havendo coincidência de datas ou horários</w:t>
      </w:r>
      <w:r w:rsidR="008852FF" w:rsidRPr="00782432">
        <w:rPr>
          <w:rFonts w:ascii="Bookman Old Style" w:hAnsi="Bookman Old Style" w:cs="Helvetica-Bold"/>
          <w:bCs/>
          <w:color w:val="000000"/>
        </w:rPr>
        <w:t xml:space="preserve"> solicitados</w:t>
      </w:r>
      <w:r w:rsidRPr="00782432">
        <w:rPr>
          <w:rFonts w:ascii="Bookman Old Style" w:hAnsi="Bookman Old Style" w:cs="Helvetica-Bold"/>
          <w:bCs/>
          <w:color w:val="000000"/>
        </w:rPr>
        <w:t>, respeitar-se-á a ordem cronológica do</w:t>
      </w:r>
      <w:r w:rsidR="008852FF" w:rsidRPr="00782432">
        <w:rPr>
          <w:rFonts w:ascii="Bookman Old Style" w:hAnsi="Bookman Old Style" w:cs="Helvetica-Bold"/>
          <w:bCs/>
          <w:color w:val="000000"/>
        </w:rPr>
        <w:t>s</w:t>
      </w:r>
      <w:r w:rsidRPr="00782432">
        <w:rPr>
          <w:rFonts w:ascii="Bookman Old Style" w:hAnsi="Bookman Old Style" w:cs="Helvetica-Bold"/>
          <w:bCs/>
          <w:color w:val="000000"/>
        </w:rPr>
        <w:t xml:space="preserve"> requerimento</w:t>
      </w:r>
      <w:r w:rsidR="008852FF" w:rsidRPr="00782432">
        <w:rPr>
          <w:rFonts w:ascii="Bookman Old Style" w:hAnsi="Bookman Old Style" w:cs="Helvetica-Bold"/>
          <w:bCs/>
          <w:color w:val="000000"/>
        </w:rPr>
        <w:t>s</w:t>
      </w:r>
      <w:r w:rsidRPr="00782432">
        <w:rPr>
          <w:rFonts w:ascii="Bookman Old Style" w:hAnsi="Bookman Old Style" w:cs="Helvetica-Bold"/>
          <w:bCs/>
          <w:color w:val="000000"/>
        </w:rPr>
        <w:t xml:space="preserve"> protocolizado</w:t>
      </w:r>
      <w:r w:rsidR="008852FF" w:rsidRPr="00782432">
        <w:rPr>
          <w:rFonts w:ascii="Bookman Old Style" w:hAnsi="Bookman Old Style" w:cs="Helvetica-Bold"/>
          <w:bCs/>
          <w:color w:val="000000"/>
        </w:rPr>
        <w:t>s</w:t>
      </w:r>
      <w:r w:rsidRPr="00782432">
        <w:rPr>
          <w:rFonts w:ascii="Bookman Old Style" w:hAnsi="Bookman Old Style" w:cs="Helvetica-Bold"/>
          <w:bCs/>
          <w:color w:val="000000"/>
        </w:rPr>
        <w:t>, observados o interesse</w:t>
      </w:r>
      <w:r w:rsidR="00E66AD6" w:rsidRPr="00782432">
        <w:rPr>
          <w:rFonts w:ascii="Bookman Old Style" w:hAnsi="Bookman Old Style" w:cs="Helvetica-Bold"/>
          <w:bCs/>
          <w:color w:val="000000"/>
        </w:rPr>
        <w:t xml:space="preserve"> </w:t>
      </w:r>
      <w:r w:rsidRPr="00782432">
        <w:rPr>
          <w:rFonts w:ascii="Bookman Old Style" w:hAnsi="Bookman Old Style" w:cs="Helvetica-Bold"/>
          <w:bCs/>
          <w:color w:val="000000"/>
        </w:rPr>
        <w:t xml:space="preserve">cultural </w:t>
      </w:r>
      <w:r w:rsidR="00D426F2" w:rsidRPr="00782432">
        <w:rPr>
          <w:rFonts w:ascii="Bookman Old Style" w:hAnsi="Bookman Old Style" w:cs="Helvetica-Bold"/>
          <w:bCs/>
          <w:color w:val="000000"/>
        </w:rPr>
        <w:t>e</w:t>
      </w:r>
      <w:r w:rsidRPr="00782432">
        <w:rPr>
          <w:rFonts w:ascii="Bookman Old Style" w:hAnsi="Bookman Old Style" w:cs="Helvetica-Bold"/>
          <w:bCs/>
          <w:color w:val="000000"/>
        </w:rPr>
        <w:t xml:space="preserve"> educacional, a conveniência e a oportunidade na consecução do evento. </w:t>
      </w:r>
    </w:p>
    <w:p w:rsidR="003B311C" w:rsidRPr="00782432" w:rsidRDefault="00AC5188" w:rsidP="00AC5188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Bookman Old Style" w:hAnsi="Bookman Old Style" w:cs="Helvetica-Bold"/>
          <w:bCs/>
          <w:color w:val="000000"/>
        </w:rPr>
      </w:pPr>
      <w:r w:rsidRPr="00782432">
        <w:rPr>
          <w:rFonts w:ascii="Bookman Old Style" w:hAnsi="Bookman Old Style" w:cs="Helvetica-Bold"/>
          <w:b/>
          <w:bCs/>
          <w:color w:val="000000"/>
        </w:rPr>
        <w:t>§ 3°</w:t>
      </w:r>
      <w:r w:rsidRPr="00782432">
        <w:rPr>
          <w:rFonts w:ascii="Bookman Old Style" w:hAnsi="Bookman Old Style" w:cs="Helvetica-Bold"/>
          <w:bCs/>
          <w:color w:val="000000"/>
        </w:rPr>
        <w:t xml:space="preserve"> </w:t>
      </w:r>
      <w:r w:rsidR="003B311C" w:rsidRPr="00782432">
        <w:rPr>
          <w:rFonts w:ascii="Bookman Old Style" w:hAnsi="Bookman Old Style" w:cs="Helvetica-Bold"/>
          <w:bCs/>
          <w:color w:val="000000"/>
        </w:rPr>
        <w:t xml:space="preserve">O requerimento para utilização </w:t>
      </w:r>
      <w:r w:rsidR="00A532BE" w:rsidRPr="00782432">
        <w:rPr>
          <w:rFonts w:ascii="Bookman Old Style" w:hAnsi="Bookman Old Style" w:cs="Helvetica"/>
          <w:color w:val="000000"/>
        </w:rPr>
        <w:t>Centro de Convivência dos Idosos</w:t>
      </w:r>
      <w:r w:rsidR="003B311C" w:rsidRPr="00782432">
        <w:rPr>
          <w:rFonts w:ascii="Bookman Old Style" w:hAnsi="Bookman Old Style" w:cs="Helvetica-Bold"/>
          <w:bCs/>
          <w:color w:val="000000"/>
        </w:rPr>
        <w:t xml:space="preserve"> por terceiros sujeita-se aos critérios </w:t>
      </w:r>
      <w:r w:rsidR="003B311C" w:rsidRPr="00782432">
        <w:rPr>
          <w:rFonts w:ascii="Bookman Old Style" w:hAnsi="Bookman Old Style" w:cs="Helvetica-Bold"/>
          <w:bCs/>
        </w:rPr>
        <w:t xml:space="preserve">da Secretaria </w:t>
      </w:r>
      <w:r w:rsidR="00A532BE" w:rsidRPr="00782432">
        <w:rPr>
          <w:rFonts w:ascii="Bookman Old Style" w:hAnsi="Bookman Old Style" w:cs="Helvetica-Bold"/>
          <w:bCs/>
        </w:rPr>
        <w:t>Municipal de Saúde e Assistência Social</w:t>
      </w:r>
      <w:r w:rsidR="003B311C" w:rsidRPr="00782432">
        <w:rPr>
          <w:rFonts w:ascii="Bookman Old Style" w:hAnsi="Bookman Old Style" w:cs="Helvetica-Bold"/>
          <w:bCs/>
        </w:rPr>
        <w:t xml:space="preserve">, externados pela </w:t>
      </w:r>
      <w:r w:rsidR="00A532BE" w:rsidRPr="00782432">
        <w:rPr>
          <w:rFonts w:ascii="Bookman Old Style" w:hAnsi="Bookman Old Style" w:cs="Helvetica-Bold"/>
          <w:bCs/>
          <w:color w:val="000000"/>
        </w:rPr>
        <w:t>Departamento de Assistência Social</w:t>
      </w:r>
      <w:r w:rsidR="003B311C" w:rsidRPr="00782432">
        <w:rPr>
          <w:rFonts w:ascii="Bookman Old Style" w:hAnsi="Bookman Old Style" w:cs="Helvetica"/>
          <w:color w:val="000000"/>
        </w:rPr>
        <w:t xml:space="preserve">, </w:t>
      </w:r>
      <w:r w:rsidR="003B311C" w:rsidRPr="00782432">
        <w:rPr>
          <w:rFonts w:ascii="Bookman Old Style" w:hAnsi="Bookman Old Style" w:cs="Helvetica-Bold"/>
          <w:bCs/>
          <w:color w:val="000000"/>
        </w:rPr>
        <w:t>considerando a licitude, a legalidade, a conveniência, a compatibilidade e a exequibilidade, podendo ser denegada, sem que caiba qualquer direito de reclamação ou indenização ao requerente.</w:t>
      </w:r>
    </w:p>
    <w:p w:rsidR="00AC5188" w:rsidRPr="00782432" w:rsidRDefault="003B311C" w:rsidP="00AC5188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Bookman Old Style" w:hAnsi="Bookman Old Style" w:cs="Helvetica-Bold"/>
          <w:bCs/>
        </w:rPr>
      </w:pPr>
      <w:r w:rsidRPr="00782432">
        <w:rPr>
          <w:rFonts w:ascii="Bookman Old Style" w:hAnsi="Bookman Old Style" w:cs="Helvetica-Bold"/>
          <w:b/>
          <w:bCs/>
        </w:rPr>
        <w:t>§ 4°</w:t>
      </w:r>
      <w:r w:rsidRPr="00782432">
        <w:rPr>
          <w:rFonts w:ascii="Bookman Old Style" w:hAnsi="Bookman Old Style" w:cs="Helvetica-Bold"/>
          <w:bCs/>
        </w:rPr>
        <w:t xml:space="preserve"> </w:t>
      </w:r>
      <w:r w:rsidR="00AC5188" w:rsidRPr="00782432">
        <w:rPr>
          <w:rFonts w:ascii="Bookman Old Style" w:hAnsi="Bookman Old Style" w:cs="Helvetica-Bold"/>
          <w:bCs/>
        </w:rPr>
        <w:t xml:space="preserve">Deferido o requerimento, a reserva da data </w:t>
      </w:r>
      <w:r w:rsidR="00D060AA" w:rsidRPr="00782432">
        <w:rPr>
          <w:rFonts w:ascii="Bookman Old Style" w:hAnsi="Bookman Old Style" w:cs="Helvetica-Bold"/>
          <w:bCs/>
        </w:rPr>
        <w:t xml:space="preserve">somente </w:t>
      </w:r>
      <w:r w:rsidR="00AC5188" w:rsidRPr="00782432">
        <w:rPr>
          <w:rFonts w:ascii="Bookman Old Style" w:hAnsi="Bookman Old Style" w:cs="Helvetica-Bold"/>
          <w:bCs/>
        </w:rPr>
        <w:t xml:space="preserve">será efetivada após a comprovação do </w:t>
      </w:r>
      <w:r w:rsidR="008409E4" w:rsidRPr="00782432">
        <w:rPr>
          <w:rFonts w:ascii="Bookman Old Style" w:hAnsi="Bookman Old Style" w:cs="Helvetica-Bold"/>
          <w:bCs/>
        </w:rPr>
        <w:t xml:space="preserve">pagamento do </w:t>
      </w:r>
      <w:r w:rsidR="00AC5188" w:rsidRPr="00782432">
        <w:rPr>
          <w:rFonts w:ascii="Bookman Old Style" w:hAnsi="Bookman Old Style" w:cs="Helvetica-Bold"/>
          <w:bCs/>
        </w:rPr>
        <w:t xml:space="preserve">preço público </w:t>
      </w:r>
      <w:r w:rsidR="007848D3" w:rsidRPr="00782432">
        <w:rPr>
          <w:rFonts w:ascii="Bookman Old Style" w:hAnsi="Bookman Old Style" w:cs="Helvetica-Bold"/>
          <w:bCs/>
        </w:rPr>
        <w:t>disposto no art. 7º,</w:t>
      </w:r>
      <w:r w:rsidR="008409E4" w:rsidRPr="00782432">
        <w:rPr>
          <w:rFonts w:ascii="Bookman Old Style" w:hAnsi="Bookman Old Style" w:cs="Helvetica-Bold"/>
          <w:bCs/>
        </w:rPr>
        <w:t xml:space="preserve"> o qual deverá ser recolhido junto </w:t>
      </w:r>
      <w:r w:rsidR="007A1756" w:rsidRPr="00782432">
        <w:rPr>
          <w:rFonts w:ascii="Bookman Old Style" w:hAnsi="Bookman Old Style" w:cs="Helvetica-Bold"/>
          <w:bCs/>
        </w:rPr>
        <w:t>à</w:t>
      </w:r>
      <w:r w:rsidR="008409E4" w:rsidRPr="00782432">
        <w:rPr>
          <w:rFonts w:ascii="Bookman Old Style" w:hAnsi="Bookman Old Style" w:cs="Helvetica-Bold"/>
          <w:bCs/>
        </w:rPr>
        <w:t xml:space="preserve"> tesouraria do Município ou na rede bancária oficial</w:t>
      </w:r>
      <w:r w:rsidR="00AC5188" w:rsidRPr="00782432">
        <w:rPr>
          <w:rFonts w:ascii="Bookman Old Style" w:hAnsi="Bookman Old Style" w:cs="Helvetica-Bold"/>
          <w:bCs/>
        </w:rPr>
        <w:t xml:space="preserve">. </w:t>
      </w:r>
    </w:p>
    <w:p w:rsidR="00145956" w:rsidRPr="00782432" w:rsidRDefault="00AC5188" w:rsidP="00F71009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Bookman Old Style" w:hAnsi="Bookman Old Style" w:cs="Helvetica-Bold"/>
          <w:bCs/>
          <w:color w:val="000000"/>
        </w:rPr>
      </w:pPr>
      <w:r w:rsidRPr="00782432">
        <w:rPr>
          <w:rFonts w:ascii="Bookman Old Style" w:hAnsi="Bookman Old Style" w:cs="Helvetica-Bold"/>
          <w:b/>
          <w:bCs/>
          <w:color w:val="000000"/>
        </w:rPr>
        <w:t xml:space="preserve">§ </w:t>
      </w:r>
      <w:r w:rsidR="003B311C" w:rsidRPr="00782432">
        <w:rPr>
          <w:rFonts w:ascii="Bookman Old Style" w:hAnsi="Bookman Old Style" w:cs="Helvetica-Bold"/>
          <w:b/>
          <w:bCs/>
          <w:color w:val="000000"/>
        </w:rPr>
        <w:t>5</w:t>
      </w:r>
      <w:r w:rsidRPr="00782432">
        <w:rPr>
          <w:rFonts w:ascii="Bookman Old Style" w:hAnsi="Bookman Old Style" w:cs="Helvetica-Bold"/>
          <w:b/>
          <w:bCs/>
          <w:color w:val="000000"/>
        </w:rPr>
        <w:t>°</w:t>
      </w:r>
      <w:r w:rsidRPr="00782432">
        <w:rPr>
          <w:rFonts w:ascii="Bookman Old Style" w:hAnsi="Bookman Old Style" w:cs="Helvetica-Bold"/>
          <w:bCs/>
          <w:color w:val="000000"/>
        </w:rPr>
        <w:t xml:space="preserve"> </w:t>
      </w:r>
      <w:r w:rsidR="000169A4" w:rsidRPr="00782432">
        <w:rPr>
          <w:rFonts w:ascii="Bookman Old Style" w:hAnsi="Bookman Old Style" w:cs="Helvetica-Bold"/>
          <w:bCs/>
          <w:color w:val="000000"/>
        </w:rPr>
        <w:t>Somente a</w:t>
      </w:r>
      <w:r w:rsidR="00D060AA" w:rsidRPr="00782432">
        <w:rPr>
          <w:rFonts w:ascii="Bookman Old Style" w:hAnsi="Bookman Old Style" w:cs="Helvetica-Bold"/>
          <w:bCs/>
          <w:color w:val="000000"/>
        </w:rPr>
        <w:t>pós o</w:t>
      </w:r>
      <w:r w:rsidR="000169A4" w:rsidRPr="00782432">
        <w:rPr>
          <w:rFonts w:ascii="Bookman Old Style" w:hAnsi="Bookman Old Style" w:cs="Helvetica-Bold"/>
          <w:bCs/>
          <w:color w:val="000000"/>
        </w:rPr>
        <w:t xml:space="preserve"> efetivo</w:t>
      </w:r>
      <w:r w:rsidR="00D060AA" w:rsidRPr="00782432">
        <w:rPr>
          <w:rFonts w:ascii="Bookman Old Style" w:hAnsi="Bookman Old Style" w:cs="Helvetica-Bold"/>
          <w:bCs/>
          <w:color w:val="000000"/>
        </w:rPr>
        <w:t xml:space="preserve"> pagamento do preço público, será realizada a</w:t>
      </w:r>
      <w:r w:rsidRPr="00782432">
        <w:rPr>
          <w:rFonts w:ascii="Bookman Old Style" w:hAnsi="Bookman Old Style" w:cs="Helvetica-Bold"/>
          <w:bCs/>
          <w:color w:val="000000"/>
        </w:rPr>
        <w:t xml:space="preserve"> reserva</w:t>
      </w:r>
      <w:r w:rsidR="00D060AA" w:rsidRPr="00782432">
        <w:rPr>
          <w:rFonts w:ascii="Bookman Old Style" w:hAnsi="Bookman Old Style" w:cs="Helvetica-Bold"/>
          <w:bCs/>
          <w:color w:val="000000"/>
        </w:rPr>
        <w:t xml:space="preserve"> da data e horários requeridos pelo interessado, sendo que</w:t>
      </w:r>
      <w:r w:rsidRPr="00782432">
        <w:rPr>
          <w:rFonts w:ascii="Bookman Old Style" w:hAnsi="Bookman Old Style" w:cs="Helvetica-Bold"/>
          <w:bCs/>
          <w:color w:val="000000"/>
        </w:rPr>
        <w:t xml:space="preserve"> a utilização do espaço do </w:t>
      </w:r>
      <w:r w:rsidR="00A532BE" w:rsidRPr="00782432">
        <w:rPr>
          <w:rFonts w:ascii="Bookman Old Style" w:hAnsi="Bookman Old Style" w:cs="Helvetica"/>
          <w:color w:val="000000"/>
        </w:rPr>
        <w:t>Centro de Convivência dos Idosos</w:t>
      </w:r>
      <w:r w:rsidRPr="00782432">
        <w:rPr>
          <w:rFonts w:ascii="Bookman Old Style" w:hAnsi="Bookman Old Style" w:cs="Helvetica-Bold"/>
          <w:bCs/>
          <w:color w:val="000000"/>
        </w:rPr>
        <w:t xml:space="preserve"> efetiva</w:t>
      </w:r>
      <w:r w:rsidR="00E66AD6" w:rsidRPr="00782432">
        <w:rPr>
          <w:rFonts w:ascii="Bookman Old Style" w:hAnsi="Bookman Old Style" w:cs="Helvetica-Bold"/>
          <w:bCs/>
          <w:color w:val="000000"/>
        </w:rPr>
        <w:t xml:space="preserve">r-se-á mediante </w:t>
      </w:r>
      <w:r w:rsidRPr="00782432">
        <w:rPr>
          <w:rFonts w:ascii="Bookman Old Style" w:hAnsi="Bookman Old Style" w:cs="Helvetica-Bold"/>
          <w:bCs/>
          <w:color w:val="000000"/>
        </w:rPr>
        <w:t xml:space="preserve">a celebração de </w:t>
      </w:r>
      <w:r w:rsidRPr="00782432">
        <w:rPr>
          <w:rFonts w:ascii="Bookman Old Style" w:hAnsi="Bookman Old Style" w:cs="Helvetica-Bold"/>
          <w:b/>
          <w:bCs/>
          <w:color w:val="000000"/>
        </w:rPr>
        <w:t>Termo de</w:t>
      </w:r>
      <w:r w:rsidRPr="00782432">
        <w:rPr>
          <w:rFonts w:ascii="Bookman Old Style" w:hAnsi="Bookman Old Style" w:cs="Helvetica-Bold"/>
          <w:bCs/>
          <w:color w:val="000000"/>
        </w:rPr>
        <w:t xml:space="preserve"> </w:t>
      </w:r>
      <w:r w:rsidR="00EA1287" w:rsidRPr="00782432">
        <w:rPr>
          <w:rFonts w:ascii="Bookman Old Style" w:hAnsi="Bookman Old Style" w:cs="Helvetica-Bold"/>
          <w:b/>
          <w:bCs/>
          <w:color w:val="000000"/>
        </w:rPr>
        <w:t>Autorização de Uso de Bem Público</w:t>
      </w:r>
      <w:r w:rsidRPr="00782432">
        <w:rPr>
          <w:rFonts w:ascii="Bookman Old Style" w:hAnsi="Bookman Old Style" w:cs="Helvetica-Bold"/>
          <w:bCs/>
          <w:color w:val="000000"/>
        </w:rPr>
        <w:t>,</w:t>
      </w:r>
      <w:r w:rsidR="00EA1287" w:rsidRPr="00782432">
        <w:rPr>
          <w:rFonts w:ascii="Bookman Old Style" w:hAnsi="Bookman Old Style" w:cs="Helvetica-Bold"/>
          <w:bCs/>
          <w:color w:val="000000"/>
        </w:rPr>
        <w:t xml:space="preserve"> firmado entre a </w:t>
      </w:r>
      <w:r w:rsidR="00A532BE" w:rsidRPr="00782432">
        <w:rPr>
          <w:rFonts w:ascii="Bookman Old Style" w:hAnsi="Bookman Old Style" w:cs="Helvetica-Bold"/>
          <w:bCs/>
        </w:rPr>
        <w:t>Secretaria Municipal de Saúde e Assistência Social</w:t>
      </w:r>
      <w:r w:rsidR="00EA1287" w:rsidRPr="00782432">
        <w:rPr>
          <w:rFonts w:ascii="Bookman Old Style" w:hAnsi="Bookman Old Style" w:cs="Helvetica-Bold"/>
          <w:bCs/>
          <w:color w:val="000000"/>
        </w:rPr>
        <w:t xml:space="preserve"> e o interessado, responsabilizando</w:t>
      </w:r>
      <w:r w:rsidRPr="00782432">
        <w:rPr>
          <w:rFonts w:ascii="Bookman Old Style" w:hAnsi="Bookman Old Style" w:cs="Helvetica-Bold"/>
          <w:bCs/>
          <w:color w:val="000000"/>
        </w:rPr>
        <w:t xml:space="preserve"> </w:t>
      </w:r>
      <w:r w:rsidR="003B311C" w:rsidRPr="00782432">
        <w:rPr>
          <w:rFonts w:ascii="Bookman Old Style" w:hAnsi="Bookman Old Style" w:cs="Helvetica-Bold"/>
          <w:bCs/>
          <w:color w:val="000000"/>
        </w:rPr>
        <w:t>este último</w:t>
      </w:r>
      <w:r w:rsidRPr="00782432">
        <w:rPr>
          <w:rFonts w:ascii="Bookman Old Style" w:hAnsi="Bookman Old Style" w:cs="Helvetica-Bold"/>
          <w:bCs/>
          <w:color w:val="000000"/>
        </w:rPr>
        <w:t xml:space="preserve"> pelos encargos civis, administrativos, trabalhistas e tributários decorrentes das atividades desenvolvidas</w:t>
      </w:r>
      <w:r w:rsidR="00A532BE" w:rsidRPr="00782432">
        <w:rPr>
          <w:rFonts w:ascii="Bookman Old Style" w:hAnsi="Bookman Old Style" w:cs="Helvetica-Bold"/>
          <w:bCs/>
          <w:color w:val="000000"/>
        </w:rPr>
        <w:t>.</w:t>
      </w:r>
    </w:p>
    <w:p w:rsidR="008D4CF6" w:rsidRPr="00782432" w:rsidRDefault="008D4CF6" w:rsidP="00F71009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Bookman Old Style" w:hAnsi="Bookman Old Style" w:cs="Helvetica-Bold"/>
          <w:bCs/>
          <w:color w:val="000000"/>
        </w:rPr>
      </w:pPr>
      <w:r w:rsidRPr="00782432">
        <w:rPr>
          <w:rFonts w:ascii="Bookman Old Style" w:hAnsi="Bookman Old Style" w:cs="Helvetica-Bold"/>
          <w:b/>
          <w:bCs/>
        </w:rPr>
        <w:t xml:space="preserve">§ </w:t>
      </w:r>
      <w:r w:rsidR="008409E4" w:rsidRPr="00782432">
        <w:rPr>
          <w:rFonts w:ascii="Bookman Old Style" w:hAnsi="Bookman Old Style" w:cs="Helvetica-Bold"/>
          <w:b/>
          <w:bCs/>
        </w:rPr>
        <w:t>6</w:t>
      </w:r>
      <w:r w:rsidRPr="00782432">
        <w:rPr>
          <w:rFonts w:ascii="Bookman Old Style" w:hAnsi="Bookman Old Style" w:cs="Helvetica-Bold"/>
          <w:b/>
          <w:bCs/>
        </w:rPr>
        <w:t>º</w:t>
      </w:r>
      <w:r w:rsidRPr="00782432">
        <w:rPr>
          <w:rFonts w:ascii="Bookman Old Style" w:hAnsi="Bookman Old Style" w:cs="Helvetica-Bold"/>
          <w:bCs/>
        </w:rPr>
        <w:t xml:space="preserve"> Os horários de início e término da utilização do </w:t>
      </w:r>
      <w:r w:rsidR="00CB0F41" w:rsidRPr="00782432">
        <w:rPr>
          <w:rFonts w:ascii="Bookman Old Style" w:hAnsi="Bookman Old Style" w:cs="Helvetica"/>
          <w:color w:val="000000"/>
        </w:rPr>
        <w:t>Centro de Convivência dos Idosos</w:t>
      </w:r>
      <w:r w:rsidRPr="00782432">
        <w:rPr>
          <w:rFonts w:ascii="Bookman Old Style" w:hAnsi="Bookman Old Style" w:cs="Helvetica-Bold"/>
          <w:bCs/>
        </w:rPr>
        <w:t xml:space="preserve"> serão consignados no </w:t>
      </w:r>
      <w:r w:rsidRPr="00782432">
        <w:rPr>
          <w:rFonts w:ascii="Bookman Old Style" w:hAnsi="Bookman Old Style" w:cs="Helvetica-Bold"/>
          <w:bCs/>
          <w:color w:val="000000"/>
        </w:rPr>
        <w:t>Termo de Autorização de Uso de Espaço Público.</w:t>
      </w:r>
    </w:p>
    <w:p w:rsidR="00F71009" w:rsidRDefault="00145956" w:rsidP="00F71009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Bookman Old Style" w:hAnsi="Bookman Old Style" w:cs="Helvetica-Bold"/>
          <w:bCs/>
        </w:rPr>
      </w:pPr>
      <w:r w:rsidRPr="00782432">
        <w:rPr>
          <w:rFonts w:ascii="Bookman Old Style" w:hAnsi="Bookman Old Style" w:cs="Helvetica-Bold"/>
          <w:b/>
          <w:bCs/>
        </w:rPr>
        <w:t xml:space="preserve">Art. </w:t>
      </w:r>
      <w:r w:rsidR="001F71C7" w:rsidRPr="00782432">
        <w:rPr>
          <w:rFonts w:ascii="Bookman Old Style" w:hAnsi="Bookman Old Style" w:cs="Helvetica-Bold"/>
          <w:b/>
          <w:bCs/>
        </w:rPr>
        <w:t>7</w:t>
      </w:r>
      <w:r w:rsidR="00321A4B" w:rsidRPr="00782432">
        <w:rPr>
          <w:rFonts w:ascii="Bookman Old Style" w:hAnsi="Bookman Old Style" w:cs="Helvetica-Bold"/>
          <w:b/>
          <w:bCs/>
        </w:rPr>
        <w:t>º</w:t>
      </w:r>
      <w:r w:rsidR="00321A4B" w:rsidRPr="00782432">
        <w:rPr>
          <w:rFonts w:ascii="Bookman Old Style" w:hAnsi="Bookman Old Style" w:cs="Helvetica-Bold"/>
          <w:bCs/>
        </w:rPr>
        <w:t xml:space="preserve"> </w:t>
      </w:r>
      <w:r w:rsidR="00F71009" w:rsidRPr="00782432">
        <w:rPr>
          <w:rFonts w:ascii="Bookman Old Style" w:hAnsi="Bookman Old Style" w:cs="Helvetica-Bold"/>
          <w:bCs/>
        </w:rPr>
        <w:t xml:space="preserve">A utilização </w:t>
      </w:r>
      <w:r w:rsidR="007A1756" w:rsidRPr="00782432">
        <w:rPr>
          <w:rFonts w:ascii="Bookman Old Style" w:hAnsi="Bookman Old Style" w:cs="Helvetica-Bold"/>
          <w:bCs/>
        </w:rPr>
        <w:t>será condicionada ao recolhimento antecipado de preço público no valor de R$ 30,00 (trinta</w:t>
      </w:r>
      <w:r w:rsidR="00681BAF" w:rsidRPr="00782432">
        <w:rPr>
          <w:rFonts w:ascii="Bookman Old Style" w:hAnsi="Bookman Old Style" w:cs="Helvetica-Bold"/>
          <w:bCs/>
        </w:rPr>
        <w:t>) reais</w:t>
      </w:r>
      <w:r w:rsidR="00D30365">
        <w:rPr>
          <w:rFonts w:ascii="Bookman Old Style" w:hAnsi="Bookman Old Style" w:cs="Helvetica-Bold"/>
          <w:bCs/>
        </w:rPr>
        <w:t xml:space="preserve"> por dia</w:t>
      </w:r>
      <w:r w:rsidR="002D157C">
        <w:rPr>
          <w:rFonts w:ascii="Bookman Old Style" w:hAnsi="Bookman Old Style" w:cs="Helvetica-Bold"/>
          <w:bCs/>
        </w:rPr>
        <w:t>,</w:t>
      </w:r>
      <w:r w:rsidR="007A1756" w:rsidRPr="00782432">
        <w:rPr>
          <w:rFonts w:ascii="Bookman Old Style" w:hAnsi="Bookman Old Style" w:cs="Helvetica-Bold"/>
          <w:bCs/>
        </w:rPr>
        <w:t xml:space="preserve"> no caso </w:t>
      </w:r>
      <w:r w:rsidR="00F71009" w:rsidRPr="00782432">
        <w:rPr>
          <w:rFonts w:ascii="Bookman Old Style" w:hAnsi="Bookman Old Style" w:cs="Helvetica-Bold"/>
          <w:bCs/>
        </w:rPr>
        <w:t>d</w:t>
      </w:r>
      <w:r w:rsidR="007B40D7" w:rsidRPr="00782432">
        <w:rPr>
          <w:rFonts w:ascii="Bookman Old Style" w:hAnsi="Bookman Old Style" w:cs="Helvetica-Bold"/>
          <w:bCs/>
        </w:rPr>
        <w:t>e uso de uma sala</w:t>
      </w:r>
      <w:r w:rsidR="00C24B12" w:rsidRPr="00782432">
        <w:rPr>
          <w:rFonts w:ascii="Bookman Old Style" w:hAnsi="Bookman Old Style" w:cs="Helvetica-Bold"/>
          <w:bCs/>
        </w:rPr>
        <w:t>/repartição</w:t>
      </w:r>
      <w:r w:rsidR="007A1756" w:rsidRPr="00782432">
        <w:rPr>
          <w:rFonts w:ascii="Bookman Old Style" w:hAnsi="Bookman Old Style" w:cs="Helvetica"/>
          <w:color w:val="000000"/>
        </w:rPr>
        <w:t>, e de</w:t>
      </w:r>
      <w:r w:rsidR="007A1756" w:rsidRPr="00782432">
        <w:rPr>
          <w:rFonts w:ascii="Bookman Old Style" w:hAnsi="Bookman Old Style" w:cs="Helvetica-Bold"/>
          <w:bCs/>
        </w:rPr>
        <w:t xml:space="preserve"> R$ </w:t>
      </w:r>
      <w:r w:rsidR="007B40D7" w:rsidRPr="00782432">
        <w:rPr>
          <w:rFonts w:ascii="Bookman Old Style" w:hAnsi="Bookman Old Style" w:cs="Helvetica-Bold"/>
          <w:bCs/>
        </w:rPr>
        <w:t>8</w:t>
      </w:r>
      <w:r w:rsidR="007A1756" w:rsidRPr="00782432">
        <w:rPr>
          <w:rFonts w:ascii="Bookman Old Style" w:hAnsi="Bookman Old Style" w:cs="Helvetica-Bold"/>
          <w:bCs/>
        </w:rPr>
        <w:t>0,00 (</w:t>
      </w:r>
      <w:r w:rsidR="007B40D7" w:rsidRPr="00782432">
        <w:rPr>
          <w:rFonts w:ascii="Bookman Old Style" w:hAnsi="Bookman Old Style" w:cs="Helvetica-Bold"/>
          <w:bCs/>
        </w:rPr>
        <w:t>oitenta</w:t>
      </w:r>
      <w:r w:rsidR="00681BAF" w:rsidRPr="00782432">
        <w:rPr>
          <w:rFonts w:ascii="Bookman Old Style" w:hAnsi="Bookman Old Style" w:cs="Helvetica-Bold"/>
          <w:bCs/>
        </w:rPr>
        <w:t>)</w:t>
      </w:r>
      <w:r w:rsidR="007A1756" w:rsidRPr="00782432">
        <w:rPr>
          <w:rFonts w:ascii="Bookman Old Style" w:hAnsi="Bookman Old Style" w:cs="Helvetica-Bold"/>
          <w:bCs/>
        </w:rPr>
        <w:t xml:space="preserve"> reais</w:t>
      </w:r>
      <w:r w:rsidR="00D30365">
        <w:rPr>
          <w:rFonts w:ascii="Bookman Old Style" w:hAnsi="Bookman Old Style" w:cs="Helvetica-Bold"/>
          <w:bCs/>
        </w:rPr>
        <w:t xml:space="preserve"> </w:t>
      </w:r>
      <w:r w:rsidR="002D157C" w:rsidRPr="00782432">
        <w:rPr>
          <w:rFonts w:ascii="Bookman Old Style" w:hAnsi="Bookman Old Style" w:cs="Helvetica-Bold"/>
          <w:bCs/>
        </w:rPr>
        <w:t xml:space="preserve">por </w:t>
      </w:r>
      <w:r w:rsidR="00D30365">
        <w:rPr>
          <w:rFonts w:ascii="Bookman Old Style" w:hAnsi="Bookman Old Style" w:cs="Helvetica-Bold"/>
          <w:bCs/>
        </w:rPr>
        <w:t>dia</w:t>
      </w:r>
      <w:r w:rsidR="002D157C">
        <w:rPr>
          <w:rFonts w:ascii="Bookman Old Style" w:hAnsi="Bookman Old Style" w:cs="Helvetica-Bold"/>
          <w:bCs/>
        </w:rPr>
        <w:t>,</w:t>
      </w:r>
      <w:r w:rsidR="002D157C" w:rsidRPr="00782432">
        <w:rPr>
          <w:rFonts w:ascii="Bookman Old Style" w:hAnsi="Bookman Old Style" w:cs="Helvetica-Bold"/>
          <w:bCs/>
        </w:rPr>
        <w:t xml:space="preserve"> </w:t>
      </w:r>
      <w:r w:rsidR="007A1756" w:rsidRPr="00782432">
        <w:rPr>
          <w:rFonts w:ascii="Bookman Old Style" w:hAnsi="Bookman Old Style" w:cs="Helvetica-Bold"/>
          <w:bCs/>
        </w:rPr>
        <w:t>no caso d</w:t>
      </w:r>
      <w:r w:rsidR="007B40D7" w:rsidRPr="00782432">
        <w:rPr>
          <w:rFonts w:ascii="Bookman Old Style" w:hAnsi="Bookman Old Style" w:cs="Helvetica-Bold"/>
          <w:bCs/>
        </w:rPr>
        <w:t>e uso do</w:t>
      </w:r>
      <w:r w:rsidR="007A1756" w:rsidRPr="00782432">
        <w:rPr>
          <w:rFonts w:ascii="Bookman Old Style" w:hAnsi="Bookman Old Style" w:cs="Helvetica-Bold"/>
          <w:bCs/>
        </w:rPr>
        <w:t xml:space="preserve"> </w:t>
      </w:r>
      <w:r w:rsidR="007B40D7" w:rsidRPr="00782432">
        <w:rPr>
          <w:rFonts w:ascii="Bookman Old Style" w:hAnsi="Bookman Old Style" w:cs="Helvetica"/>
          <w:color w:val="000000"/>
        </w:rPr>
        <w:t>espaço geral</w:t>
      </w:r>
      <w:r w:rsidR="007A1756" w:rsidRPr="00782432">
        <w:rPr>
          <w:rFonts w:ascii="Bookman Old Style" w:hAnsi="Bookman Old Style" w:cs="Helvetica-Bold"/>
          <w:bCs/>
        </w:rPr>
        <w:t>.</w:t>
      </w:r>
    </w:p>
    <w:p w:rsidR="000362B7" w:rsidRDefault="000A5E90" w:rsidP="00F71009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Bookman Old Style" w:hAnsi="Bookman Old Style" w:cs="Helvetica-Bold"/>
          <w:bCs/>
        </w:rPr>
      </w:pPr>
      <w:r>
        <w:rPr>
          <w:rFonts w:ascii="Bookman Old Style" w:hAnsi="Bookman Old Style" w:cs="Helvetica-Bold"/>
          <w:b/>
          <w:bCs/>
        </w:rPr>
        <w:t>§ 1º</w:t>
      </w:r>
      <w:r w:rsidR="00567868" w:rsidRPr="00567868">
        <w:rPr>
          <w:rFonts w:ascii="Bookman Old Style" w:hAnsi="Bookman Old Style"/>
        </w:rPr>
        <w:t xml:space="preserve"> </w:t>
      </w:r>
      <w:r w:rsidR="00567868">
        <w:rPr>
          <w:rFonts w:ascii="Bookman Old Style" w:hAnsi="Bookman Old Style"/>
        </w:rPr>
        <w:t>Ficam reduzido</w:t>
      </w:r>
      <w:r w:rsidR="0042343C">
        <w:rPr>
          <w:rFonts w:ascii="Bookman Old Style" w:hAnsi="Bookman Old Style"/>
        </w:rPr>
        <w:t>s</w:t>
      </w:r>
      <w:r w:rsidR="00567868">
        <w:rPr>
          <w:rFonts w:ascii="Bookman Old Style" w:hAnsi="Bookman Old Style"/>
        </w:rPr>
        <w:t xml:space="preserve"> à metade os valores pecuniários estabelecidos no </w:t>
      </w:r>
      <w:r w:rsidR="00567868">
        <w:rPr>
          <w:rFonts w:ascii="Bookman Old Style" w:hAnsi="Bookman Old Style"/>
          <w:i/>
        </w:rPr>
        <w:t xml:space="preserve">Caput </w:t>
      </w:r>
      <w:r w:rsidR="00567868">
        <w:rPr>
          <w:rFonts w:ascii="Bookman Old Style" w:hAnsi="Bookman Old Style"/>
        </w:rPr>
        <w:t xml:space="preserve">deste artigo </w:t>
      </w:r>
      <w:r w:rsidR="0042343C">
        <w:rPr>
          <w:rFonts w:ascii="Bookman Old Style" w:hAnsi="Bookman Old Style"/>
        </w:rPr>
        <w:t>àqueles</w:t>
      </w:r>
      <w:r w:rsidR="00567868">
        <w:rPr>
          <w:rFonts w:ascii="Bookman Old Style" w:hAnsi="Bookman Old Style"/>
        </w:rPr>
        <w:t xml:space="preserve"> que regularmente integrarem a </w:t>
      </w:r>
      <w:r w:rsidR="00567868" w:rsidRPr="00782432">
        <w:rPr>
          <w:rFonts w:ascii="Bookman Old Style" w:hAnsi="Bookman Old Style" w:cs="Helvetica"/>
        </w:rPr>
        <w:t>Associação do Grupo de Idosos Formosense</w:t>
      </w:r>
      <w:r w:rsidR="0042343C">
        <w:rPr>
          <w:rFonts w:ascii="Bookman Old Style" w:hAnsi="Bookman Old Style" w:cs="Helvetica-Bold"/>
          <w:bCs/>
        </w:rPr>
        <w:t xml:space="preserve">, salvo quando a utilização do Centro de Convivência dos Idosos se der com </w:t>
      </w:r>
      <w:proofErr w:type="gramStart"/>
      <w:r w:rsidR="0042343C">
        <w:rPr>
          <w:rFonts w:ascii="Bookman Old Style" w:hAnsi="Bookman Old Style" w:cs="Helvetica-Bold"/>
          <w:bCs/>
        </w:rPr>
        <w:t>finalidade lucrativa, observado</w:t>
      </w:r>
      <w:proofErr w:type="gramEnd"/>
      <w:r w:rsidR="0042343C">
        <w:rPr>
          <w:rFonts w:ascii="Bookman Old Style" w:hAnsi="Bookman Old Style" w:cs="Helvetica-Bold"/>
          <w:bCs/>
        </w:rPr>
        <w:t xml:space="preserve"> o disposto no § 1º do art. 2º deste regulamento.</w:t>
      </w:r>
    </w:p>
    <w:p w:rsidR="000A5E90" w:rsidRDefault="000A5E90" w:rsidP="00F71009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Bookman Old Style" w:hAnsi="Bookman Old Style"/>
        </w:rPr>
      </w:pPr>
      <w:r>
        <w:rPr>
          <w:rFonts w:ascii="Bookman Old Style" w:hAnsi="Bookman Old Style" w:cs="Helvetica-Bold"/>
          <w:b/>
          <w:bCs/>
        </w:rPr>
        <w:t>§ 2º</w:t>
      </w:r>
      <w:r>
        <w:rPr>
          <w:rFonts w:ascii="Bookman Old Style" w:hAnsi="Bookman Old Style" w:cs="Helvetica-Bold"/>
          <w:bCs/>
        </w:rPr>
        <w:t xml:space="preserve"> </w:t>
      </w:r>
      <w:r w:rsidR="00CC1822">
        <w:rPr>
          <w:rFonts w:ascii="Bookman Old Style" w:hAnsi="Bookman Old Style" w:cs="Helvetica-Bold"/>
          <w:bCs/>
        </w:rPr>
        <w:t xml:space="preserve">A utilização por período de tempo superior ao previsto no </w:t>
      </w:r>
      <w:r w:rsidR="00CC1822" w:rsidRPr="00782432">
        <w:rPr>
          <w:rFonts w:ascii="Bookman Old Style" w:hAnsi="Bookman Old Style"/>
        </w:rPr>
        <w:t xml:space="preserve">Termo Administrativo </w:t>
      </w:r>
      <w:r w:rsidR="00CC1822">
        <w:rPr>
          <w:rFonts w:ascii="Bookman Old Style" w:hAnsi="Bookman Old Style"/>
        </w:rPr>
        <w:t>d</w:t>
      </w:r>
      <w:r w:rsidR="00CC1822" w:rsidRPr="00782432">
        <w:rPr>
          <w:rFonts w:ascii="Bookman Old Style" w:hAnsi="Bookman Old Style"/>
        </w:rPr>
        <w:t xml:space="preserve">e Autorização </w:t>
      </w:r>
      <w:r w:rsidR="00CC1822">
        <w:rPr>
          <w:rFonts w:ascii="Bookman Old Style" w:hAnsi="Bookman Old Style"/>
        </w:rPr>
        <w:t>d</w:t>
      </w:r>
      <w:r w:rsidR="00CC1822" w:rsidRPr="00782432">
        <w:rPr>
          <w:rFonts w:ascii="Bookman Old Style" w:hAnsi="Bookman Old Style"/>
        </w:rPr>
        <w:t xml:space="preserve">e Uso </w:t>
      </w:r>
      <w:r w:rsidR="00CC1822">
        <w:rPr>
          <w:rFonts w:ascii="Bookman Old Style" w:hAnsi="Bookman Old Style"/>
        </w:rPr>
        <w:t>d</w:t>
      </w:r>
      <w:r w:rsidR="00CC1822" w:rsidRPr="00782432">
        <w:rPr>
          <w:rFonts w:ascii="Bookman Old Style" w:hAnsi="Bookman Old Style"/>
        </w:rPr>
        <w:t>e Espaço Público Celebrado</w:t>
      </w:r>
      <w:r w:rsidR="00CC1822">
        <w:rPr>
          <w:rFonts w:ascii="Bookman Old Style" w:hAnsi="Bookman Old Style"/>
        </w:rPr>
        <w:t xml:space="preserve"> sujeitará o Autorizado ao pagamento do preço público respectivo ao período de tempo utilizado</w:t>
      </w:r>
      <w:r w:rsidR="001B1AA6">
        <w:rPr>
          <w:rFonts w:ascii="Bookman Old Style" w:hAnsi="Bookman Old Style"/>
        </w:rPr>
        <w:t>.</w:t>
      </w:r>
    </w:p>
    <w:p w:rsidR="00E15C97" w:rsidRPr="00782432" w:rsidRDefault="004A0C58" w:rsidP="00F71009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Bookman Old Style" w:hAnsi="Bookman Old Style" w:cs="Helvetica-Bold"/>
          <w:bCs/>
        </w:rPr>
      </w:pPr>
      <w:r w:rsidRPr="00782432">
        <w:rPr>
          <w:rFonts w:ascii="Bookman Old Style" w:hAnsi="Bookman Old Style" w:cs="Helvetica-Bold"/>
          <w:b/>
          <w:bCs/>
        </w:rPr>
        <w:t>Art. 8°</w:t>
      </w:r>
      <w:r w:rsidRPr="00782432">
        <w:rPr>
          <w:rFonts w:ascii="Bookman Old Style" w:hAnsi="Bookman Old Style" w:cs="Helvetica-Bold"/>
          <w:bCs/>
        </w:rPr>
        <w:t xml:space="preserve"> </w:t>
      </w:r>
      <w:r w:rsidR="00E15C97" w:rsidRPr="00782432">
        <w:rPr>
          <w:rFonts w:ascii="Bookman Old Style" w:hAnsi="Bookman Old Style" w:cs="Helvetica-Bold"/>
          <w:bCs/>
        </w:rPr>
        <w:t xml:space="preserve">O </w:t>
      </w:r>
      <w:r w:rsidR="0044020E" w:rsidRPr="00782432">
        <w:rPr>
          <w:rFonts w:ascii="Bookman Old Style" w:hAnsi="Bookman Old Style" w:cs="Helvetica-Bold"/>
          <w:bCs/>
        </w:rPr>
        <w:t xml:space="preserve">não </w:t>
      </w:r>
      <w:r w:rsidR="00E15C97" w:rsidRPr="00782432">
        <w:rPr>
          <w:rFonts w:ascii="Bookman Old Style" w:hAnsi="Bookman Old Style" w:cs="Helvetica-Bold"/>
          <w:bCs/>
        </w:rPr>
        <w:t>recolhimento</w:t>
      </w:r>
      <w:r w:rsidR="007848D3" w:rsidRPr="00782432">
        <w:rPr>
          <w:rFonts w:ascii="Bookman Old Style" w:hAnsi="Bookman Old Style" w:cs="Helvetica-Bold"/>
          <w:bCs/>
        </w:rPr>
        <w:t xml:space="preserve"> do</w:t>
      </w:r>
      <w:r w:rsidR="00E15C97" w:rsidRPr="00782432">
        <w:rPr>
          <w:rFonts w:ascii="Bookman Old Style" w:hAnsi="Bookman Old Style" w:cs="Helvetica-Bold"/>
          <w:bCs/>
        </w:rPr>
        <w:t xml:space="preserve"> preço público descrito no artigo anterior,</w:t>
      </w:r>
      <w:r w:rsidR="0044020E" w:rsidRPr="00782432">
        <w:rPr>
          <w:rFonts w:ascii="Bookman Old Style" w:hAnsi="Bookman Old Style" w:cs="Helvetica-Bold"/>
          <w:bCs/>
        </w:rPr>
        <w:t xml:space="preserve"> </w:t>
      </w:r>
      <w:r w:rsidR="00C90151" w:rsidRPr="00782432">
        <w:rPr>
          <w:rFonts w:ascii="Bookman Old Style" w:hAnsi="Bookman Old Style" w:cs="Helvetica-Bold"/>
          <w:bCs/>
        </w:rPr>
        <w:t xml:space="preserve">com antecedência mínima de </w:t>
      </w:r>
      <w:r w:rsidR="007848D3" w:rsidRPr="00782432">
        <w:rPr>
          <w:rFonts w:ascii="Bookman Old Style" w:hAnsi="Bookman Old Style" w:cs="Helvetica-Bold"/>
          <w:bCs/>
        </w:rPr>
        <w:t>24 (vinte e quatro) horas</w:t>
      </w:r>
      <w:r w:rsidR="00E3668D" w:rsidRPr="00782432">
        <w:rPr>
          <w:rFonts w:ascii="Bookman Old Style" w:hAnsi="Bookman Old Style" w:cs="Helvetica-Bold"/>
          <w:bCs/>
        </w:rPr>
        <w:t xml:space="preserve"> do horário previsto para </w:t>
      </w:r>
      <w:r w:rsidR="007C3255">
        <w:rPr>
          <w:rFonts w:ascii="Bookman Old Style" w:hAnsi="Bookman Old Style" w:cs="Helvetica-Bold"/>
          <w:bCs/>
        </w:rPr>
        <w:t xml:space="preserve">a </w:t>
      </w:r>
      <w:r w:rsidR="00E3668D" w:rsidRPr="00782432">
        <w:rPr>
          <w:rFonts w:ascii="Bookman Old Style" w:hAnsi="Bookman Old Style" w:cs="Helvetica-Bold"/>
          <w:bCs/>
        </w:rPr>
        <w:t>realização do evento</w:t>
      </w:r>
      <w:r w:rsidR="007848D3" w:rsidRPr="00782432">
        <w:rPr>
          <w:rFonts w:ascii="Bookman Old Style" w:hAnsi="Bookman Old Style" w:cs="Helvetica-Bold"/>
          <w:bCs/>
        </w:rPr>
        <w:t>,</w:t>
      </w:r>
      <w:r w:rsidR="00E15C97" w:rsidRPr="00782432">
        <w:rPr>
          <w:rFonts w:ascii="Bookman Old Style" w:hAnsi="Bookman Old Style" w:cs="Helvetica-Bold"/>
          <w:bCs/>
        </w:rPr>
        <w:t xml:space="preserve"> implicará perda do direito à reserva.</w:t>
      </w:r>
    </w:p>
    <w:p w:rsidR="002F3AC0" w:rsidRPr="00782432" w:rsidRDefault="00992F74" w:rsidP="00804974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Bookman Old Style" w:hAnsi="Bookman Old Style" w:cs="Helvetica-Bold"/>
          <w:bCs/>
        </w:rPr>
      </w:pPr>
      <w:r w:rsidRPr="00782432">
        <w:rPr>
          <w:rFonts w:ascii="Bookman Old Style" w:hAnsi="Bookman Old Style" w:cs="Helvetica-Bold"/>
          <w:b/>
          <w:bCs/>
        </w:rPr>
        <w:t>Art. 9º</w:t>
      </w:r>
      <w:r w:rsidRPr="00782432">
        <w:rPr>
          <w:rFonts w:ascii="Bookman Old Style" w:hAnsi="Bookman Old Style" w:cs="Helvetica-Bold"/>
          <w:bCs/>
        </w:rPr>
        <w:t xml:space="preserve"> Em caso de desistência da reserva</w:t>
      </w:r>
      <w:r w:rsidR="006B68CB" w:rsidRPr="00782432">
        <w:rPr>
          <w:rFonts w:ascii="Bookman Old Style" w:hAnsi="Bookman Old Style" w:cs="Helvetica-Bold"/>
          <w:bCs/>
        </w:rPr>
        <w:t xml:space="preserve"> após assinatura do T</w:t>
      </w:r>
      <w:r w:rsidR="00804974" w:rsidRPr="00782432">
        <w:rPr>
          <w:rFonts w:ascii="Bookman Old Style" w:hAnsi="Bookman Old Style" w:cs="Helvetica-Bold"/>
          <w:bCs/>
        </w:rPr>
        <w:t xml:space="preserve">ermo de </w:t>
      </w:r>
      <w:r w:rsidR="006B68CB" w:rsidRPr="00782432">
        <w:rPr>
          <w:rFonts w:ascii="Bookman Old Style" w:hAnsi="Bookman Old Style" w:cs="Helvetica-Bold"/>
          <w:bCs/>
        </w:rPr>
        <w:t>A</w:t>
      </w:r>
      <w:r w:rsidR="00804974" w:rsidRPr="00782432">
        <w:rPr>
          <w:rFonts w:ascii="Bookman Old Style" w:hAnsi="Bookman Old Style" w:cs="Helvetica-Bold"/>
          <w:bCs/>
        </w:rPr>
        <w:t>utorização d</w:t>
      </w:r>
      <w:r w:rsidR="006B68CB" w:rsidRPr="00782432">
        <w:rPr>
          <w:rFonts w:ascii="Bookman Old Style" w:hAnsi="Bookman Old Style" w:cs="Helvetica-Bold"/>
          <w:bCs/>
        </w:rPr>
        <w:t>e U</w:t>
      </w:r>
      <w:r w:rsidR="00064F7A" w:rsidRPr="00782432">
        <w:rPr>
          <w:rFonts w:ascii="Bookman Old Style" w:hAnsi="Bookman Old Style" w:cs="Helvetica-Bold"/>
          <w:bCs/>
        </w:rPr>
        <w:t xml:space="preserve">so do </w:t>
      </w:r>
      <w:r w:rsidR="00AB717F" w:rsidRPr="00782432">
        <w:rPr>
          <w:rFonts w:ascii="Bookman Old Style" w:hAnsi="Bookman Old Style" w:cs="Helvetica"/>
          <w:color w:val="000000"/>
        </w:rPr>
        <w:t>Centro de Convivência dos Idosos do Município de Formosa do Sul</w:t>
      </w:r>
      <w:r w:rsidR="00064F7A" w:rsidRPr="00782432">
        <w:rPr>
          <w:rFonts w:ascii="Bookman Old Style" w:hAnsi="Bookman Old Style" w:cs="Helvetica-Bold"/>
          <w:bCs/>
        </w:rPr>
        <w:t xml:space="preserve">, o organizador </w:t>
      </w:r>
      <w:r w:rsidR="00804974" w:rsidRPr="00782432">
        <w:rPr>
          <w:rFonts w:ascii="Bookman Old Style" w:hAnsi="Bookman Old Style" w:cs="Helvetica-Bold"/>
          <w:bCs/>
        </w:rPr>
        <w:t>não será ressarcido do preço público recolhido.</w:t>
      </w:r>
    </w:p>
    <w:p w:rsidR="00364C7D" w:rsidRPr="00782432" w:rsidRDefault="00364C7D" w:rsidP="00804974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Bookman Old Style" w:hAnsi="Bookman Old Style" w:cs="Helvetica-Bold"/>
          <w:bCs/>
        </w:rPr>
      </w:pPr>
      <w:r w:rsidRPr="00782432">
        <w:rPr>
          <w:rFonts w:ascii="Bookman Old Style" w:hAnsi="Bookman Old Style" w:cs="Helvetica-Bold"/>
          <w:b/>
          <w:bCs/>
        </w:rPr>
        <w:t>Parágrafo único.</w:t>
      </w:r>
      <w:r w:rsidRPr="00782432">
        <w:rPr>
          <w:rFonts w:ascii="Bookman Old Style" w:hAnsi="Bookman Old Style" w:cs="Helvetica-Bold"/>
          <w:bCs/>
        </w:rPr>
        <w:t xml:space="preserve"> </w:t>
      </w:r>
      <w:r w:rsidR="00CB56DE" w:rsidRPr="00782432">
        <w:rPr>
          <w:rFonts w:ascii="Bookman Old Style" w:hAnsi="Bookman Old Style" w:cs="Helvetica-Bold"/>
          <w:bCs/>
        </w:rPr>
        <w:t xml:space="preserve">O </w:t>
      </w:r>
      <w:r w:rsidR="0044020E" w:rsidRPr="00782432">
        <w:rPr>
          <w:rFonts w:ascii="Bookman Old Style" w:hAnsi="Bookman Old Style" w:cs="Helvetica-Bold"/>
          <w:bCs/>
        </w:rPr>
        <w:t>organizador do evento</w:t>
      </w:r>
      <w:r w:rsidR="00CB56DE" w:rsidRPr="00782432">
        <w:rPr>
          <w:rFonts w:ascii="Bookman Old Style" w:hAnsi="Bookman Old Style" w:cs="Helvetica-Bold"/>
          <w:bCs/>
        </w:rPr>
        <w:t xml:space="preserve"> que desistir da reserva</w:t>
      </w:r>
      <w:r w:rsidR="00FA543E" w:rsidRPr="00782432">
        <w:rPr>
          <w:rFonts w:ascii="Bookman Old Style" w:hAnsi="Bookman Old Style" w:cs="Helvetica-Bold"/>
          <w:bCs/>
        </w:rPr>
        <w:t>,</w:t>
      </w:r>
      <w:r w:rsidR="00CB56DE" w:rsidRPr="00782432">
        <w:rPr>
          <w:rFonts w:ascii="Bookman Old Style" w:hAnsi="Bookman Old Style" w:cs="Helvetica-Bold"/>
          <w:bCs/>
        </w:rPr>
        <w:t xml:space="preserve"> nos termos do </w:t>
      </w:r>
      <w:r w:rsidR="007C3255">
        <w:rPr>
          <w:rFonts w:ascii="Bookman Old Style" w:hAnsi="Bookman Old Style" w:cs="Helvetica-Bold"/>
          <w:bCs/>
          <w:i/>
        </w:rPr>
        <w:t>C</w:t>
      </w:r>
      <w:r w:rsidR="00CB56DE" w:rsidRPr="00782432">
        <w:rPr>
          <w:rFonts w:ascii="Bookman Old Style" w:hAnsi="Bookman Old Style" w:cs="Helvetica-Bold"/>
          <w:bCs/>
          <w:i/>
        </w:rPr>
        <w:t>aput</w:t>
      </w:r>
      <w:r w:rsidR="00CB56DE" w:rsidRPr="00782432">
        <w:rPr>
          <w:rFonts w:ascii="Bookman Old Style" w:hAnsi="Bookman Old Style" w:cs="Helvetica-Bold"/>
          <w:bCs/>
        </w:rPr>
        <w:t xml:space="preserve"> desse artigo, poderá </w:t>
      </w:r>
      <w:r w:rsidR="00FA543E" w:rsidRPr="00782432">
        <w:rPr>
          <w:rFonts w:ascii="Bookman Old Style" w:hAnsi="Bookman Old Style" w:cs="Helvetica-Bold"/>
          <w:bCs/>
        </w:rPr>
        <w:t>apresentar</w:t>
      </w:r>
      <w:r w:rsidR="00CB56DE" w:rsidRPr="00782432">
        <w:rPr>
          <w:rFonts w:ascii="Bookman Old Style" w:hAnsi="Bookman Old Style" w:cs="Helvetica-Bold"/>
          <w:bCs/>
        </w:rPr>
        <w:t xml:space="preserve"> requerimento escrito</w:t>
      </w:r>
      <w:r w:rsidR="000C2228" w:rsidRPr="00782432">
        <w:rPr>
          <w:rFonts w:ascii="Bookman Old Style" w:hAnsi="Bookman Old Style" w:cs="Helvetica-Bold"/>
          <w:bCs/>
        </w:rPr>
        <w:t xml:space="preserve"> à Direção do </w:t>
      </w:r>
      <w:r w:rsidR="00AB717F" w:rsidRPr="00782432">
        <w:rPr>
          <w:rFonts w:ascii="Bookman Old Style" w:hAnsi="Bookman Old Style" w:cs="Helvetica-Bold"/>
          <w:bCs/>
        </w:rPr>
        <w:t>Departamento de Assistência Social</w:t>
      </w:r>
      <w:r w:rsidR="00CB56DE" w:rsidRPr="00782432">
        <w:rPr>
          <w:rFonts w:ascii="Bookman Old Style" w:hAnsi="Bookman Old Style" w:cs="Helvetica-Bold"/>
          <w:bCs/>
        </w:rPr>
        <w:t xml:space="preserve"> </w:t>
      </w:r>
      <w:r w:rsidR="00A724C5" w:rsidRPr="00782432">
        <w:rPr>
          <w:rFonts w:ascii="Bookman Old Style" w:hAnsi="Bookman Old Style" w:cs="Helvetica-Bold"/>
          <w:bCs/>
        </w:rPr>
        <w:t xml:space="preserve">justificando </w:t>
      </w:r>
      <w:r w:rsidR="0044020E" w:rsidRPr="00782432">
        <w:rPr>
          <w:rFonts w:ascii="Bookman Old Style" w:hAnsi="Bookman Old Style" w:cs="Helvetica-Bold"/>
          <w:bCs/>
        </w:rPr>
        <w:t>os motivos da</w:t>
      </w:r>
      <w:r w:rsidR="00A724C5" w:rsidRPr="00782432">
        <w:rPr>
          <w:rFonts w:ascii="Bookman Old Style" w:hAnsi="Bookman Old Style" w:cs="Helvetica-Bold"/>
          <w:bCs/>
        </w:rPr>
        <w:t xml:space="preserve"> </w:t>
      </w:r>
      <w:r w:rsidR="0089566A" w:rsidRPr="00782432">
        <w:rPr>
          <w:rFonts w:ascii="Bookman Old Style" w:hAnsi="Bookman Old Style" w:cs="Helvetica-Bold"/>
          <w:bCs/>
        </w:rPr>
        <w:t xml:space="preserve">sua </w:t>
      </w:r>
      <w:r w:rsidR="00A724C5" w:rsidRPr="00782432">
        <w:rPr>
          <w:rFonts w:ascii="Bookman Old Style" w:hAnsi="Bookman Old Style" w:cs="Helvetica-Bold"/>
          <w:bCs/>
        </w:rPr>
        <w:t xml:space="preserve">desistência e </w:t>
      </w:r>
      <w:r w:rsidR="00CB56DE" w:rsidRPr="00782432">
        <w:rPr>
          <w:rFonts w:ascii="Bookman Old Style" w:hAnsi="Bookman Old Style" w:cs="Helvetica-Bold"/>
          <w:bCs/>
        </w:rPr>
        <w:t>solicitando a reserva de nova data para a realização d</w:t>
      </w:r>
      <w:r w:rsidR="0044020E" w:rsidRPr="00782432">
        <w:rPr>
          <w:rFonts w:ascii="Bookman Old Style" w:hAnsi="Bookman Old Style" w:cs="Helvetica-Bold"/>
          <w:bCs/>
        </w:rPr>
        <w:t xml:space="preserve">o evento anteriormente previsto, sem </w:t>
      </w:r>
      <w:r w:rsidR="00FA543E" w:rsidRPr="00782432">
        <w:rPr>
          <w:rFonts w:ascii="Bookman Old Style" w:hAnsi="Bookman Old Style" w:cs="Helvetica-Bold"/>
          <w:bCs/>
        </w:rPr>
        <w:t>pagamento de preço adicional caso o evento permaneça com a mesma duração anteriormente prevista.</w:t>
      </w:r>
    </w:p>
    <w:p w:rsidR="002F3AC0" w:rsidRPr="00782432" w:rsidRDefault="002F3AC0" w:rsidP="00F71009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Bookman Old Style" w:hAnsi="Bookman Old Style" w:cs="Helvetica-Bold"/>
          <w:bCs/>
        </w:rPr>
      </w:pPr>
      <w:r w:rsidRPr="00782432">
        <w:rPr>
          <w:rFonts w:ascii="Bookman Old Style" w:hAnsi="Bookman Old Style" w:cs="Helvetica-Bold"/>
          <w:b/>
          <w:bCs/>
        </w:rPr>
        <w:t>Art. 10</w:t>
      </w:r>
      <w:r w:rsidR="0080478C" w:rsidRPr="00782432">
        <w:rPr>
          <w:rFonts w:ascii="Bookman Old Style" w:hAnsi="Bookman Old Style" w:cs="Helvetica-Bold"/>
          <w:b/>
          <w:bCs/>
        </w:rPr>
        <w:t>.</w:t>
      </w:r>
      <w:r w:rsidR="00992F74" w:rsidRPr="00782432">
        <w:rPr>
          <w:rFonts w:ascii="Bookman Old Style" w:hAnsi="Bookman Old Style" w:cs="Helvetica-Bold"/>
          <w:bCs/>
        </w:rPr>
        <w:t xml:space="preserve"> O Município de </w:t>
      </w:r>
      <w:r w:rsidRPr="00782432">
        <w:rPr>
          <w:rFonts w:ascii="Bookman Old Style" w:hAnsi="Bookman Old Style" w:cs="Helvetica-Bold"/>
          <w:bCs/>
        </w:rPr>
        <w:t xml:space="preserve">Formosa do Sul, por intermédio da </w:t>
      </w:r>
      <w:r w:rsidR="00AB717F" w:rsidRPr="00782432">
        <w:rPr>
          <w:rFonts w:ascii="Bookman Old Style" w:hAnsi="Bookman Old Style" w:cs="Helvetica-Bold"/>
          <w:bCs/>
        </w:rPr>
        <w:t xml:space="preserve">Secretaria Municipal de Saúde e Assistência Social ou do </w:t>
      </w:r>
      <w:r w:rsidR="00AB717F" w:rsidRPr="00782432">
        <w:rPr>
          <w:rFonts w:ascii="Bookman Old Style" w:hAnsi="Bookman Old Style" w:cs="Helvetica-Bold"/>
          <w:bCs/>
          <w:color w:val="000000"/>
        </w:rPr>
        <w:t>Departamento de Assistência Social</w:t>
      </w:r>
      <w:r w:rsidRPr="00782432">
        <w:rPr>
          <w:rFonts w:ascii="Bookman Old Style" w:hAnsi="Bookman Old Style" w:cs="Helvetica-Bold"/>
          <w:bCs/>
        </w:rPr>
        <w:t>,</w:t>
      </w:r>
      <w:r w:rsidR="00992F74" w:rsidRPr="00782432">
        <w:rPr>
          <w:rFonts w:ascii="Bookman Old Style" w:hAnsi="Bookman Old Style" w:cs="Helvetica-Bold"/>
          <w:bCs/>
        </w:rPr>
        <w:t xml:space="preserve"> poderá cancelar reservas de datas, por motivos </w:t>
      </w:r>
      <w:r w:rsidR="00685878" w:rsidRPr="00782432">
        <w:rPr>
          <w:rFonts w:ascii="Bookman Old Style" w:hAnsi="Bookman Old Style" w:cs="Helvetica-Bold"/>
          <w:bCs/>
        </w:rPr>
        <w:t>de relevante interesse público</w:t>
      </w:r>
      <w:r w:rsidR="00992F74" w:rsidRPr="00782432">
        <w:rPr>
          <w:rFonts w:ascii="Bookman Old Style" w:hAnsi="Bookman Old Style" w:cs="Helvetica-Bold"/>
          <w:bCs/>
        </w:rPr>
        <w:t xml:space="preserve">, com antecedência mínima de </w:t>
      </w:r>
      <w:r w:rsidR="00C12D54" w:rsidRPr="00782432">
        <w:rPr>
          <w:rFonts w:ascii="Bookman Old Style" w:hAnsi="Bookman Old Style" w:cs="Helvetica-Bold"/>
          <w:bCs/>
        </w:rPr>
        <w:t>07 (sete)</w:t>
      </w:r>
      <w:r w:rsidR="00992F74" w:rsidRPr="00782432">
        <w:rPr>
          <w:rFonts w:ascii="Bookman Old Style" w:hAnsi="Bookman Old Style" w:cs="Helvetica-Bold"/>
          <w:bCs/>
        </w:rPr>
        <w:t xml:space="preserve"> dias da data reservada, mediante reembolso das importâncias previamente</w:t>
      </w:r>
      <w:r w:rsidR="00C12D54" w:rsidRPr="00782432">
        <w:rPr>
          <w:rFonts w:ascii="Bookman Old Style" w:hAnsi="Bookman Old Style" w:cs="Helvetica-Bold"/>
          <w:bCs/>
        </w:rPr>
        <w:t xml:space="preserve"> recolhidas aos cofres públicos</w:t>
      </w:r>
      <w:r w:rsidR="007843C1" w:rsidRPr="00782432">
        <w:rPr>
          <w:rFonts w:ascii="Bookman Old Style" w:hAnsi="Bookman Old Style" w:cs="Helvetica-Bold"/>
          <w:bCs/>
        </w:rPr>
        <w:t>.</w:t>
      </w:r>
    </w:p>
    <w:p w:rsidR="000F1312" w:rsidRPr="00782432" w:rsidRDefault="002F3AC0" w:rsidP="00004DA6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Bookman Old Style" w:hAnsi="Bookman Old Style" w:cs="Helvetica-Bold"/>
          <w:bCs/>
          <w:color w:val="000000"/>
        </w:rPr>
      </w:pPr>
      <w:r w:rsidRPr="00782432">
        <w:rPr>
          <w:rFonts w:ascii="Bookman Old Style" w:hAnsi="Bookman Old Style" w:cs="Helvetica-Bold"/>
          <w:b/>
          <w:bCs/>
        </w:rPr>
        <w:t>Art. 11</w:t>
      </w:r>
      <w:r w:rsidR="0080478C" w:rsidRPr="00782432">
        <w:rPr>
          <w:rFonts w:ascii="Bookman Old Style" w:hAnsi="Bookman Old Style" w:cs="Helvetica-Bold"/>
          <w:b/>
          <w:bCs/>
        </w:rPr>
        <w:t>.</w:t>
      </w:r>
      <w:r w:rsidR="00992F74" w:rsidRPr="00782432">
        <w:rPr>
          <w:rFonts w:ascii="Bookman Old Style" w:hAnsi="Bookman Old Style" w:cs="Helvetica-Bold"/>
          <w:bCs/>
        </w:rPr>
        <w:t xml:space="preserve"> </w:t>
      </w:r>
      <w:r w:rsidR="000F1312" w:rsidRPr="00782432">
        <w:rPr>
          <w:rFonts w:ascii="Bookman Old Style" w:hAnsi="Bookman Old Style" w:cs="Helvetica-Bold"/>
          <w:bCs/>
          <w:color w:val="000000"/>
        </w:rPr>
        <w:t xml:space="preserve">Aquele que utilizar o </w:t>
      </w:r>
      <w:r w:rsidR="002C30CE" w:rsidRPr="00782432">
        <w:rPr>
          <w:rFonts w:ascii="Bookman Old Style" w:hAnsi="Bookman Old Style" w:cs="Helvetica-Bold"/>
          <w:bCs/>
          <w:color w:val="000000"/>
        </w:rPr>
        <w:t xml:space="preserve">espaço do </w:t>
      </w:r>
      <w:r w:rsidR="00AB717F" w:rsidRPr="00782432">
        <w:rPr>
          <w:rFonts w:ascii="Bookman Old Style" w:hAnsi="Bookman Old Style" w:cs="Helvetica"/>
          <w:color w:val="000000"/>
        </w:rPr>
        <w:t>Centro de Convivência dos Idosos do Município de Formosa do Sul</w:t>
      </w:r>
      <w:r w:rsidR="000F1312" w:rsidRPr="00782432">
        <w:rPr>
          <w:rFonts w:ascii="Bookman Old Style" w:hAnsi="Bookman Old Style" w:cs="Helvetica-Bold"/>
          <w:bCs/>
          <w:color w:val="000000"/>
        </w:rPr>
        <w:t xml:space="preserve"> deverá:</w:t>
      </w:r>
    </w:p>
    <w:p w:rsidR="000F1312" w:rsidRPr="00782432" w:rsidRDefault="000F1312" w:rsidP="00004DA6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Bookman Old Style" w:hAnsi="Bookman Old Style" w:cs="Helvetica-Bold"/>
          <w:bCs/>
          <w:color w:val="000000"/>
        </w:rPr>
      </w:pPr>
      <w:r w:rsidRPr="00782432">
        <w:rPr>
          <w:rFonts w:ascii="Bookman Old Style" w:hAnsi="Bookman Old Style" w:cs="Helvetica-Bold"/>
          <w:bCs/>
          <w:color w:val="000000"/>
        </w:rPr>
        <w:t>I</w:t>
      </w:r>
      <w:r w:rsidR="0080478C" w:rsidRPr="00782432">
        <w:rPr>
          <w:rFonts w:ascii="Bookman Old Style" w:hAnsi="Bookman Old Style" w:cs="Helvetica-Bold"/>
          <w:bCs/>
          <w:color w:val="000000"/>
        </w:rPr>
        <w:t>-</w:t>
      </w:r>
      <w:r w:rsidRPr="00782432">
        <w:rPr>
          <w:rFonts w:ascii="Bookman Old Style" w:hAnsi="Bookman Old Style" w:cs="Helvetica-Bold"/>
          <w:bCs/>
          <w:color w:val="000000"/>
        </w:rPr>
        <w:t xml:space="preserve"> </w:t>
      </w:r>
      <w:r w:rsidR="00EC2920" w:rsidRPr="00782432">
        <w:rPr>
          <w:rFonts w:ascii="Bookman Old Style" w:hAnsi="Bookman Old Style" w:cs="Helvetica-Bold"/>
          <w:bCs/>
          <w:color w:val="000000"/>
        </w:rPr>
        <w:t>Realizar</w:t>
      </w:r>
      <w:r w:rsidR="00C75B9C" w:rsidRPr="00782432">
        <w:rPr>
          <w:rFonts w:ascii="Bookman Old Style" w:hAnsi="Bookman Old Style" w:cs="Helvetica-Bold"/>
          <w:bCs/>
          <w:color w:val="000000"/>
        </w:rPr>
        <w:t xml:space="preserve"> vistoria prévia nas dependências</w:t>
      </w:r>
      <w:r w:rsidRPr="00782432">
        <w:rPr>
          <w:rFonts w:ascii="Bookman Old Style" w:hAnsi="Bookman Old Style" w:cs="Helvetica-Bold"/>
          <w:bCs/>
          <w:color w:val="000000"/>
        </w:rPr>
        <w:t xml:space="preserve"> </w:t>
      </w:r>
      <w:r w:rsidR="001425FC" w:rsidRPr="00782432">
        <w:rPr>
          <w:rFonts w:ascii="Bookman Old Style" w:hAnsi="Bookman Old Style" w:cs="Helvetica-Bold"/>
          <w:bCs/>
          <w:color w:val="000000"/>
        </w:rPr>
        <w:t xml:space="preserve">e instalações </w:t>
      </w:r>
      <w:r w:rsidRPr="00782432">
        <w:rPr>
          <w:rFonts w:ascii="Bookman Old Style" w:hAnsi="Bookman Old Style" w:cs="Helvetica-Bold"/>
          <w:bCs/>
          <w:color w:val="000000"/>
        </w:rPr>
        <w:t>apondo seu ciente no re</w:t>
      </w:r>
      <w:r w:rsidR="002C30CE" w:rsidRPr="00782432">
        <w:rPr>
          <w:rFonts w:ascii="Bookman Old Style" w:hAnsi="Bookman Old Style" w:cs="Helvetica-Bold"/>
          <w:bCs/>
          <w:color w:val="000000"/>
        </w:rPr>
        <w:t xml:space="preserve">spectivo termo, na companhia </w:t>
      </w:r>
      <w:proofErr w:type="gramStart"/>
      <w:r w:rsidR="002C30CE" w:rsidRPr="00782432">
        <w:rPr>
          <w:rFonts w:ascii="Bookman Old Style" w:hAnsi="Bookman Old Style" w:cs="Helvetica-Bold"/>
          <w:bCs/>
          <w:color w:val="000000"/>
        </w:rPr>
        <w:t>do</w:t>
      </w:r>
      <w:r w:rsidR="00293384" w:rsidRPr="00782432">
        <w:rPr>
          <w:rFonts w:ascii="Bookman Old Style" w:hAnsi="Bookman Old Style" w:cs="Helvetica-Bold"/>
          <w:bCs/>
          <w:color w:val="000000"/>
        </w:rPr>
        <w:t>(</w:t>
      </w:r>
      <w:proofErr w:type="gramEnd"/>
      <w:r w:rsidR="00293384" w:rsidRPr="00782432">
        <w:rPr>
          <w:rFonts w:ascii="Bookman Old Style" w:hAnsi="Bookman Old Style" w:cs="Helvetica-Bold"/>
          <w:bCs/>
          <w:color w:val="000000"/>
        </w:rPr>
        <w:t>a)</w:t>
      </w:r>
      <w:r w:rsidR="002C30CE" w:rsidRPr="00782432">
        <w:rPr>
          <w:rFonts w:ascii="Bookman Old Style" w:hAnsi="Bookman Old Style" w:cs="Helvetica-Bold"/>
          <w:bCs/>
          <w:color w:val="000000"/>
        </w:rPr>
        <w:t xml:space="preserve"> Diretor</w:t>
      </w:r>
      <w:r w:rsidR="00293384" w:rsidRPr="00782432">
        <w:rPr>
          <w:rFonts w:ascii="Bookman Old Style" w:hAnsi="Bookman Old Style" w:cs="Helvetica-Bold"/>
          <w:bCs/>
          <w:color w:val="000000"/>
        </w:rPr>
        <w:t xml:space="preserve">(a) </w:t>
      </w:r>
      <w:r w:rsidR="002C30CE" w:rsidRPr="00782432">
        <w:rPr>
          <w:rFonts w:ascii="Bookman Old Style" w:hAnsi="Bookman Old Style" w:cs="Helvetica-Bold"/>
          <w:bCs/>
          <w:color w:val="000000"/>
        </w:rPr>
        <w:t xml:space="preserve">do </w:t>
      </w:r>
      <w:r w:rsidR="00AB717F" w:rsidRPr="00782432">
        <w:rPr>
          <w:rFonts w:ascii="Bookman Old Style" w:hAnsi="Bookman Old Style" w:cs="Helvetica-Bold"/>
          <w:bCs/>
          <w:color w:val="000000"/>
        </w:rPr>
        <w:t>Departamento de Assistência Social</w:t>
      </w:r>
      <w:r w:rsidR="002C30CE" w:rsidRPr="00782432">
        <w:rPr>
          <w:rFonts w:ascii="Bookman Old Style" w:hAnsi="Bookman Old Style" w:cs="Helvetica-Bold"/>
          <w:bCs/>
          <w:color w:val="000000"/>
        </w:rPr>
        <w:t xml:space="preserve">, de </w:t>
      </w:r>
      <w:r w:rsidRPr="00782432">
        <w:rPr>
          <w:rFonts w:ascii="Bookman Old Style" w:hAnsi="Bookman Old Style" w:cs="Helvetica-Bold"/>
          <w:bCs/>
          <w:color w:val="000000"/>
        </w:rPr>
        <w:t xml:space="preserve">servidor municipal ou pessoa designada pela Secretaria </w:t>
      </w:r>
      <w:r w:rsidR="00AB717F" w:rsidRPr="00782432">
        <w:rPr>
          <w:rFonts w:ascii="Bookman Old Style" w:hAnsi="Bookman Old Style" w:cs="Helvetica-Bold"/>
          <w:bCs/>
        </w:rPr>
        <w:t>Municipal de Saúde e Assistência Social</w:t>
      </w:r>
      <w:r w:rsidRPr="00782432">
        <w:rPr>
          <w:rFonts w:ascii="Bookman Old Style" w:hAnsi="Bookman Old Style" w:cs="Helvetica-Bold"/>
          <w:bCs/>
          <w:color w:val="000000"/>
        </w:rPr>
        <w:t>, até a véspera da data reservada;</w:t>
      </w:r>
    </w:p>
    <w:p w:rsidR="00EC2920" w:rsidRPr="00782432" w:rsidRDefault="000F1312" w:rsidP="00004DA6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Bookman Old Style" w:hAnsi="Bookman Old Style" w:cs="Helvetica-Bold"/>
          <w:bCs/>
          <w:color w:val="000000"/>
        </w:rPr>
      </w:pPr>
      <w:r w:rsidRPr="00782432">
        <w:rPr>
          <w:rFonts w:ascii="Bookman Old Style" w:hAnsi="Bookman Old Style" w:cs="Helvetica-Bold"/>
          <w:bCs/>
          <w:color w:val="000000"/>
        </w:rPr>
        <w:t>II</w:t>
      </w:r>
      <w:r w:rsidR="0080478C" w:rsidRPr="00782432">
        <w:rPr>
          <w:rFonts w:ascii="Bookman Old Style" w:hAnsi="Bookman Old Style" w:cs="Helvetica-Bold"/>
          <w:bCs/>
          <w:color w:val="000000"/>
        </w:rPr>
        <w:t>-</w:t>
      </w:r>
      <w:r w:rsidRPr="00782432">
        <w:rPr>
          <w:rFonts w:ascii="Bookman Old Style" w:hAnsi="Bookman Old Style" w:cs="Helvetica-Bold"/>
          <w:bCs/>
          <w:color w:val="000000"/>
        </w:rPr>
        <w:t xml:space="preserve"> </w:t>
      </w:r>
      <w:r w:rsidR="00EC2920" w:rsidRPr="00782432">
        <w:rPr>
          <w:rFonts w:ascii="Bookman Old Style" w:hAnsi="Bookman Old Style" w:cs="Helvetica-Bold"/>
          <w:bCs/>
          <w:color w:val="000000"/>
        </w:rPr>
        <w:t>Responsabilizar</w:t>
      </w:r>
      <w:r w:rsidRPr="00782432">
        <w:rPr>
          <w:rFonts w:ascii="Bookman Old Style" w:hAnsi="Bookman Old Style" w:cs="Helvetica-Bold"/>
          <w:bCs/>
          <w:color w:val="000000"/>
        </w:rPr>
        <w:t>-se</w:t>
      </w:r>
      <w:r w:rsidR="007A1756" w:rsidRPr="00782432">
        <w:rPr>
          <w:rFonts w:ascii="Bookman Old Style" w:hAnsi="Bookman Old Style" w:cs="Helvetica-Bold"/>
          <w:bCs/>
          <w:color w:val="000000"/>
        </w:rPr>
        <w:t>,</w:t>
      </w:r>
      <w:r w:rsidRPr="00782432">
        <w:rPr>
          <w:rFonts w:ascii="Bookman Old Style" w:hAnsi="Bookman Old Style" w:cs="Helvetica-Bold"/>
          <w:bCs/>
          <w:color w:val="000000"/>
        </w:rPr>
        <w:t xml:space="preserve"> isolada e ilimitadamente</w:t>
      </w:r>
      <w:r w:rsidR="007A1756" w:rsidRPr="00782432">
        <w:rPr>
          <w:rFonts w:ascii="Bookman Old Style" w:hAnsi="Bookman Old Style" w:cs="Helvetica-Bold"/>
          <w:bCs/>
          <w:color w:val="000000"/>
        </w:rPr>
        <w:t>,</w:t>
      </w:r>
      <w:r w:rsidRPr="00782432">
        <w:rPr>
          <w:rFonts w:ascii="Bookman Old Style" w:hAnsi="Bookman Old Style" w:cs="Helvetica-Bold"/>
          <w:bCs/>
          <w:color w:val="000000"/>
        </w:rPr>
        <w:t xml:space="preserve"> pela conservação das dependências e instalações, pelo comportamento dos participantes, pela sua segurança e condições sanitárias, eximindo o Município de qualquer responsabilidade, tanto no tocante ao patrimônio, como às pessoas, devendo devolver os espaços nas mesmas condições em que os recebeu;</w:t>
      </w:r>
    </w:p>
    <w:p w:rsidR="00EC2920" w:rsidRPr="00782432" w:rsidRDefault="00EC2920" w:rsidP="00004DA6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Bookman Old Style" w:hAnsi="Bookman Old Style" w:cs="Helvetica-Bold"/>
          <w:bCs/>
          <w:color w:val="000000"/>
        </w:rPr>
      </w:pPr>
      <w:r w:rsidRPr="00782432">
        <w:rPr>
          <w:rFonts w:ascii="Bookman Old Style" w:hAnsi="Bookman Old Style" w:cs="Helvetica-Bold"/>
          <w:bCs/>
          <w:color w:val="000000"/>
        </w:rPr>
        <w:t>III</w:t>
      </w:r>
      <w:r w:rsidR="0080478C" w:rsidRPr="00782432">
        <w:rPr>
          <w:rFonts w:ascii="Bookman Old Style" w:hAnsi="Bookman Old Style" w:cs="Helvetica-Bold"/>
          <w:bCs/>
          <w:color w:val="000000"/>
        </w:rPr>
        <w:t>-</w:t>
      </w:r>
      <w:r w:rsidR="000F1312" w:rsidRPr="00782432">
        <w:rPr>
          <w:rFonts w:ascii="Bookman Old Style" w:hAnsi="Bookman Old Style" w:cs="Helvetica-Bold"/>
          <w:bCs/>
          <w:color w:val="000000"/>
        </w:rPr>
        <w:t xml:space="preserve"> </w:t>
      </w:r>
      <w:r w:rsidRPr="00782432">
        <w:rPr>
          <w:rFonts w:ascii="Bookman Old Style" w:hAnsi="Bookman Old Style" w:cs="Helvetica-Bold"/>
          <w:bCs/>
          <w:color w:val="000000"/>
        </w:rPr>
        <w:t>Fazer</w:t>
      </w:r>
      <w:r w:rsidR="000F1312" w:rsidRPr="00782432">
        <w:rPr>
          <w:rFonts w:ascii="Bookman Old Style" w:hAnsi="Bookman Old Style" w:cs="Helvetica-Bold"/>
          <w:bCs/>
          <w:color w:val="000000"/>
        </w:rPr>
        <w:t xml:space="preserve"> uso do </w:t>
      </w:r>
      <w:r w:rsidR="00AB717F" w:rsidRPr="00782432">
        <w:rPr>
          <w:rFonts w:ascii="Bookman Old Style" w:hAnsi="Bookman Old Style" w:cs="Helvetica"/>
          <w:color w:val="000000"/>
        </w:rPr>
        <w:t>Centro de Convivência dos Idosos</w:t>
      </w:r>
      <w:r w:rsidRPr="00782432">
        <w:rPr>
          <w:rFonts w:ascii="Bookman Old Style" w:hAnsi="Bookman Old Style" w:cs="Helvetica-Bold"/>
          <w:bCs/>
          <w:color w:val="000000"/>
        </w:rPr>
        <w:t xml:space="preserve"> </w:t>
      </w:r>
      <w:r w:rsidR="000F1312" w:rsidRPr="00782432">
        <w:rPr>
          <w:rFonts w:ascii="Bookman Old Style" w:hAnsi="Bookman Old Style" w:cs="Helvetica-Bold"/>
          <w:bCs/>
          <w:color w:val="000000"/>
        </w:rPr>
        <w:t>na forma autorizada e prescrita pela</w:t>
      </w:r>
      <w:r w:rsidRPr="00782432">
        <w:rPr>
          <w:rFonts w:ascii="Bookman Old Style" w:hAnsi="Bookman Old Style" w:cs="Helvetica-Bold"/>
          <w:bCs/>
          <w:color w:val="000000"/>
        </w:rPr>
        <w:t xml:space="preserve"> Secretaria</w:t>
      </w:r>
      <w:r w:rsidR="000F1312" w:rsidRPr="00782432">
        <w:rPr>
          <w:rFonts w:ascii="Bookman Old Style" w:hAnsi="Bookman Old Style" w:cs="Helvetica-Bold"/>
          <w:bCs/>
          <w:color w:val="000000"/>
        </w:rPr>
        <w:t xml:space="preserve"> </w:t>
      </w:r>
      <w:r w:rsidR="00AB717F" w:rsidRPr="00782432">
        <w:rPr>
          <w:rFonts w:ascii="Bookman Old Style" w:hAnsi="Bookman Old Style" w:cs="Helvetica-Bold"/>
          <w:bCs/>
        </w:rPr>
        <w:t>Municipal de Saúde e Assistência Social</w:t>
      </w:r>
      <w:r w:rsidR="002C30CE" w:rsidRPr="00782432">
        <w:rPr>
          <w:rFonts w:ascii="Bookman Old Style" w:hAnsi="Bookman Old Style" w:cs="Helvetica-Bold"/>
          <w:bCs/>
        </w:rPr>
        <w:t xml:space="preserve">, por intermédio da Direção do </w:t>
      </w:r>
      <w:r w:rsidR="00AB717F" w:rsidRPr="00782432">
        <w:rPr>
          <w:rFonts w:ascii="Bookman Old Style" w:hAnsi="Bookman Old Style" w:cs="Helvetica-Bold"/>
          <w:bCs/>
          <w:color w:val="000000"/>
        </w:rPr>
        <w:t>Departamento de Assistência Social</w:t>
      </w:r>
      <w:r w:rsidR="000F1312" w:rsidRPr="00782432">
        <w:rPr>
          <w:rFonts w:ascii="Bookman Old Style" w:hAnsi="Bookman Old Style" w:cs="Helvetica-Bold"/>
          <w:bCs/>
          <w:color w:val="000000"/>
        </w:rPr>
        <w:t>;</w:t>
      </w:r>
    </w:p>
    <w:p w:rsidR="00EC2920" w:rsidRPr="00782432" w:rsidRDefault="00EC2920" w:rsidP="00004DA6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Bookman Old Style" w:hAnsi="Bookman Old Style" w:cs="Helvetica-Bold"/>
          <w:bCs/>
          <w:color w:val="000000"/>
        </w:rPr>
      </w:pPr>
      <w:r w:rsidRPr="00782432">
        <w:rPr>
          <w:rFonts w:ascii="Bookman Old Style" w:hAnsi="Bookman Old Style" w:cs="Helvetica-Bold"/>
          <w:bCs/>
          <w:color w:val="000000"/>
        </w:rPr>
        <w:t>IV</w:t>
      </w:r>
      <w:r w:rsidR="0080478C" w:rsidRPr="00782432">
        <w:rPr>
          <w:rFonts w:ascii="Bookman Old Style" w:hAnsi="Bookman Old Style" w:cs="Helvetica-Bold"/>
          <w:bCs/>
          <w:color w:val="000000"/>
        </w:rPr>
        <w:t>-</w:t>
      </w:r>
      <w:r w:rsidR="000F1312" w:rsidRPr="00782432">
        <w:rPr>
          <w:rFonts w:ascii="Bookman Old Style" w:hAnsi="Bookman Old Style" w:cs="Helvetica-Bold"/>
          <w:bCs/>
          <w:color w:val="000000"/>
        </w:rPr>
        <w:t xml:space="preserve"> </w:t>
      </w:r>
      <w:r w:rsidRPr="00782432">
        <w:rPr>
          <w:rFonts w:ascii="Bookman Old Style" w:hAnsi="Bookman Old Style" w:cs="Helvetica-Bold"/>
          <w:bCs/>
          <w:color w:val="000000"/>
        </w:rPr>
        <w:t>Devolver</w:t>
      </w:r>
      <w:r w:rsidR="000F1312" w:rsidRPr="00782432">
        <w:rPr>
          <w:rFonts w:ascii="Bookman Old Style" w:hAnsi="Bookman Old Style" w:cs="Helvetica-Bold"/>
          <w:bCs/>
          <w:color w:val="000000"/>
        </w:rPr>
        <w:t xml:space="preserve">, após o uso, as instalações à </w:t>
      </w:r>
      <w:r w:rsidR="002C30CE" w:rsidRPr="00782432">
        <w:rPr>
          <w:rFonts w:ascii="Bookman Old Style" w:hAnsi="Bookman Old Style" w:cs="Helvetica-Bold"/>
          <w:bCs/>
        </w:rPr>
        <w:t xml:space="preserve">Direção do </w:t>
      </w:r>
      <w:r w:rsidR="00AB717F" w:rsidRPr="00782432">
        <w:rPr>
          <w:rFonts w:ascii="Bookman Old Style" w:hAnsi="Bookman Old Style" w:cs="Helvetica-Bold"/>
          <w:bCs/>
          <w:color w:val="000000"/>
        </w:rPr>
        <w:t>Departamento de Assistência Social</w:t>
      </w:r>
      <w:r w:rsidR="000F1312" w:rsidRPr="00782432">
        <w:rPr>
          <w:rFonts w:ascii="Bookman Old Style" w:hAnsi="Bookman Old Style" w:cs="Helvetica-Bold"/>
          <w:bCs/>
          <w:color w:val="000000"/>
        </w:rPr>
        <w:t xml:space="preserve">, que designará servidor para avaliar o estado do </w:t>
      </w:r>
      <w:r w:rsidR="007A1756" w:rsidRPr="00782432">
        <w:rPr>
          <w:rFonts w:ascii="Bookman Old Style" w:hAnsi="Bookman Old Style" w:cs="Helvetica-Bold"/>
          <w:bCs/>
          <w:color w:val="000000"/>
        </w:rPr>
        <w:t>bem público</w:t>
      </w:r>
      <w:r w:rsidR="00192105" w:rsidRPr="00782432">
        <w:rPr>
          <w:rFonts w:ascii="Bookman Old Style" w:hAnsi="Bookman Old Style" w:cs="Helvetica-Bold"/>
          <w:bCs/>
          <w:color w:val="000000"/>
        </w:rPr>
        <w:t xml:space="preserve"> cedido</w:t>
      </w:r>
      <w:r w:rsidR="000F1312" w:rsidRPr="00782432">
        <w:rPr>
          <w:rFonts w:ascii="Bookman Old Style" w:hAnsi="Bookman Old Style" w:cs="Helvetica-Bold"/>
          <w:bCs/>
          <w:color w:val="000000"/>
        </w:rPr>
        <w:t>, formalizando-se termo de recebimento com o seu respectivo ciente;</w:t>
      </w:r>
    </w:p>
    <w:p w:rsidR="000F1312" w:rsidRPr="00782432" w:rsidRDefault="00EC2920" w:rsidP="00004DA6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Bookman Old Style" w:hAnsi="Bookman Old Style" w:cs="Helvetica-Bold"/>
          <w:bCs/>
        </w:rPr>
      </w:pPr>
      <w:r w:rsidRPr="00782432">
        <w:rPr>
          <w:rFonts w:ascii="Bookman Old Style" w:hAnsi="Bookman Old Style" w:cs="Helvetica-Bold"/>
          <w:bCs/>
        </w:rPr>
        <w:t>V</w:t>
      </w:r>
      <w:r w:rsidR="00800D48">
        <w:rPr>
          <w:rFonts w:ascii="Bookman Old Style" w:hAnsi="Bookman Old Style" w:cs="Helvetica-Bold"/>
          <w:bCs/>
        </w:rPr>
        <w:t>-</w:t>
      </w:r>
      <w:r w:rsidRPr="00782432">
        <w:rPr>
          <w:rFonts w:ascii="Bookman Old Style" w:hAnsi="Bookman Old Style" w:cs="Helvetica-Bold"/>
          <w:bCs/>
        </w:rPr>
        <w:t xml:space="preserve"> </w:t>
      </w:r>
      <w:r w:rsidR="00992E82" w:rsidRPr="00782432">
        <w:rPr>
          <w:rFonts w:ascii="Bookman Old Style" w:hAnsi="Bookman Old Style" w:cs="Helvetica-Bold"/>
          <w:bCs/>
        </w:rPr>
        <w:t xml:space="preserve">Substituir, </w:t>
      </w:r>
      <w:r w:rsidR="000F1312" w:rsidRPr="00782432">
        <w:rPr>
          <w:rFonts w:ascii="Bookman Old Style" w:hAnsi="Bookman Old Style" w:cs="Helvetica-Bold"/>
          <w:bCs/>
        </w:rPr>
        <w:t>recuperar</w:t>
      </w:r>
      <w:r w:rsidR="00992E82" w:rsidRPr="00782432">
        <w:rPr>
          <w:rFonts w:ascii="Bookman Old Style" w:hAnsi="Bookman Old Style" w:cs="Helvetica-Bold"/>
          <w:bCs/>
        </w:rPr>
        <w:t xml:space="preserve"> ou indenizar</w:t>
      </w:r>
      <w:r w:rsidR="000F1312" w:rsidRPr="00782432">
        <w:rPr>
          <w:rFonts w:ascii="Bookman Old Style" w:hAnsi="Bookman Old Style" w:cs="Helvetica-Bold"/>
          <w:bCs/>
        </w:rPr>
        <w:t xml:space="preserve"> os bens ou equipamentos eventualmente danificados </w:t>
      </w:r>
      <w:r w:rsidR="00992E82" w:rsidRPr="00782432">
        <w:rPr>
          <w:rFonts w:ascii="Bookman Old Style" w:hAnsi="Bookman Old Style" w:cs="Helvetica-Bold"/>
          <w:bCs/>
        </w:rPr>
        <w:t xml:space="preserve">em até </w:t>
      </w:r>
      <w:r w:rsidR="000F1312" w:rsidRPr="00782432">
        <w:rPr>
          <w:rFonts w:ascii="Bookman Old Style" w:hAnsi="Bookman Old Style" w:cs="Helvetica-Bold"/>
          <w:bCs/>
        </w:rPr>
        <w:t xml:space="preserve">48 (quarenta e oito) horas do encerramento </w:t>
      </w:r>
      <w:r w:rsidR="00992E82" w:rsidRPr="00782432">
        <w:rPr>
          <w:rFonts w:ascii="Bookman Old Style" w:hAnsi="Bookman Old Style" w:cs="Helvetica-Bold"/>
          <w:bCs/>
        </w:rPr>
        <w:t>do evento</w:t>
      </w:r>
      <w:r w:rsidR="00B74A06" w:rsidRPr="00782432">
        <w:rPr>
          <w:rFonts w:ascii="Bookman Old Style" w:hAnsi="Bookman Old Style" w:cs="Helvetica-Bold"/>
          <w:bCs/>
        </w:rPr>
        <w:t>.</w:t>
      </w:r>
    </w:p>
    <w:p w:rsidR="00E20A1B" w:rsidRPr="00782432" w:rsidRDefault="00347647" w:rsidP="00004DA6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Bookman Old Style" w:hAnsi="Bookman Old Style" w:cs="Helvetica-Bold"/>
          <w:bCs/>
        </w:rPr>
      </w:pPr>
      <w:r w:rsidRPr="00782432">
        <w:rPr>
          <w:rFonts w:ascii="Bookman Old Style" w:hAnsi="Bookman Old Style" w:cs="Helvetica-Bold"/>
          <w:b/>
          <w:bCs/>
        </w:rPr>
        <w:t>Art. 1</w:t>
      </w:r>
      <w:r w:rsidR="00293384" w:rsidRPr="00782432">
        <w:rPr>
          <w:rFonts w:ascii="Bookman Old Style" w:hAnsi="Bookman Old Style" w:cs="Helvetica-Bold"/>
          <w:b/>
          <w:bCs/>
        </w:rPr>
        <w:t>2</w:t>
      </w:r>
      <w:r w:rsidR="0080478C" w:rsidRPr="00782432">
        <w:rPr>
          <w:rFonts w:ascii="Bookman Old Style" w:hAnsi="Bookman Old Style" w:cs="Helvetica-Bold"/>
          <w:b/>
          <w:bCs/>
        </w:rPr>
        <w:t>.</w:t>
      </w:r>
      <w:r w:rsidRPr="00782432">
        <w:rPr>
          <w:rFonts w:ascii="Bookman Old Style" w:hAnsi="Bookman Old Style" w:cs="Helvetica-Bold"/>
          <w:bCs/>
        </w:rPr>
        <w:t xml:space="preserve"> </w:t>
      </w:r>
      <w:r w:rsidR="0005298B" w:rsidRPr="00782432">
        <w:rPr>
          <w:rFonts w:ascii="Bookman Old Style" w:hAnsi="Bookman Old Style" w:cs="Helvetica-Bold"/>
          <w:bCs/>
        </w:rPr>
        <w:t>Fica</w:t>
      </w:r>
      <w:r w:rsidRPr="00782432">
        <w:rPr>
          <w:rFonts w:ascii="Bookman Old Style" w:hAnsi="Bookman Old Style" w:cs="Helvetica-Bold"/>
          <w:bCs/>
        </w:rPr>
        <w:t xml:space="preserve"> expressamente vedado àqueles que utilizarem as instalações do </w:t>
      </w:r>
      <w:r w:rsidR="00745B56" w:rsidRPr="00782432">
        <w:rPr>
          <w:rFonts w:ascii="Bookman Old Style" w:hAnsi="Bookman Old Style" w:cs="Helvetica"/>
          <w:color w:val="000000"/>
        </w:rPr>
        <w:t>Centro de Convivência dos Idosos</w:t>
      </w:r>
      <w:r w:rsidR="00D801F9" w:rsidRPr="00782432">
        <w:rPr>
          <w:rFonts w:ascii="Bookman Old Style" w:hAnsi="Bookman Old Style" w:cs="Helvetica-Bold"/>
          <w:bCs/>
        </w:rPr>
        <w:t xml:space="preserve"> </w:t>
      </w:r>
      <w:r w:rsidRPr="00782432">
        <w:rPr>
          <w:rFonts w:ascii="Bookman Old Style" w:hAnsi="Bookman Old Style" w:cs="Helvetica-Bold"/>
          <w:bCs/>
        </w:rPr>
        <w:t>demoli</w:t>
      </w:r>
      <w:r w:rsidR="00992E82" w:rsidRPr="00782432">
        <w:rPr>
          <w:rFonts w:ascii="Bookman Old Style" w:hAnsi="Bookman Old Style" w:cs="Helvetica-Bold"/>
          <w:bCs/>
        </w:rPr>
        <w:t>r</w:t>
      </w:r>
      <w:r w:rsidRPr="00782432">
        <w:rPr>
          <w:rFonts w:ascii="Bookman Old Style" w:hAnsi="Bookman Old Style" w:cs="Helvetica-Bold"/>
          <w:bCs/>
        </w:rPr>
        <w:t>, modifica</w:t>
      </w:r>
      <w:r w:rsidR="00992E82" w:rsidRPr="00782432">
        <w:rPr>
          <w:rFonts w:ascii="Bookman Old Style" w:hAnsi="Bookman Old Style" w:cs="Helvetica-Bold"/>
          <w:bCs/>
        </w:rPr>
        <w:t>r</w:t>
      </w:r>
      <w:r w:rsidRPr="00782432">
        <w:rPr>
          <w:rFonts w:ascii="Bookman Old Style" w:hAnsi="Bookman Old Style" w:cs="Helvetica-Bold"/>
          <w:bCs/>
        </w:rPr>
        <w:t>, altera</w:t>
      </w:r>
      <w:r w:rsidR="00992E82" w:rsidRPr="00782432">
        <w:rPr>
          <w:rFonts w:ascii="Bookman Old Style" w:hAnsi="Bookman Old Style" w:cs="Helvetica-Bold"/>
          <w:bCs/>
        </w:rPr>
        <w:t xml:space="preserve">r ou </w:t>
      </w:r>
      <w:r w:rsidRPr="00782432">
        <w:rPr>
          <w:rFonts w:ascii="Bookman Old Style" w:hAnsi="Bookman Old Style" w:cs="Helvetica-Bold"/>
          <w:bCs/>
        </w:rPr>
        <w:t>remo</w:t>
      </w:r>
      <w:r w:rsidR="00992E82" w:rsidRPr="00782432">
        <w:rPr>
          <w:rFonts w:ascii="Bookman Old Style" w:hAnsi="Bookman Old Style" w:cs="Helvetica-Bold"/>
          <w:bCs/>
        </w:rPr>
        <w:t xml:space="preserve">ver parte da </w:t>
      </w:r>
      <w:r w:rsidRPr="00782432">
        <w:rPr>
          <w:rFonts w:ascii="Bookman Old Style" w:hAnsi="Bookman Old Style" w:cs="Helvetica-Bold"/>
          <w:bCs/>
        </w:rPr>
        <w:t xml:space="preserve">edificação ou </w:t>
      </w:r>
      <w:r w:rsidR="00D801F9" w:rsidRPr="00782432">
        <w:rPr>
          <w:rFonts w:ascii="Bookman Old Style" w:hAnsi="Bookman Old Style" w:cs="Helvetica-Bold"/>
          <w:bCs/>
        </w:rPr>
        <w:t xml:space="preserve">mobiliário </w:t>
      </w:r>
      <w:r w:rsidRPr="00782432">
        <w:rPr>
          <w:rFonts w:ascii="Bookman Old Style" w:hAnsi="Bookman Old Style" w:cs="Helvetica-Bold"/>
          <w:bCs/>
        </w:rPr>
        <w:t xml:space="preserve">existente no </w:t>
      </w:r>
      <w:r w:rsidR="00D801F9" w:rsidRPr="00782432">
        <w:rPr>
          <w:rFonts w:ascii="Bookman Old Style" w:hAnsi="Bookman Old Style" w:cs="Helvetica-Bold"/>
          <w:bCs/>
        </w:rPr>
        <w:t>local</w:t>
      </w:r>
      <w:r w:rsidRPr="00782432">
        <w:rPr>
          <w:rFonts w:ascii="Bookman Old Style" w:hAnsi="Bookman Old Style" w:cs="Helvetica-Bold"/>
          <w:bCs/>
        </w:rPr>
        <w:t>.</w:t>
      </w:r>
    </w:p>
    <w:p w:rsidR="002D74D1" w:rsidRPr="00782432" w:rsidRDefault="00E20A1B" w:rsidP="00004DA6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Bookman Old Style" w:hAnsi="Bookman Old Style" w:cs="Helvetica-Bold"/>
          <w:bCs/>
          <w:color w:val="000000"/>
        </w:rPr>
      </w:pPr>
      <w:r w:rsidRPr="00782432">
        <w:rPr>
          <w:rFonts w:ascii="Bookman Old Style" w:hAnsi="Bookman Old Style" w:cs="Helvetica-Bold"/>
          <w:b/>
          <w:bCs/>
          <w:color w:val="000000"/>
        </w:rPr>
        <w:t>Art. 1</w:t>
      </w:r>
      <w:r w:rsidR="00364415" w:rsidRPr="00782432">
        <w:rPr>
          <w:rFonts w:ascii="Bookman Old Style" w:hAnsi="Bookman Old Style" w:cs="Helvetica-Bold"/>
          <w:b/>
          <w:bCs/>
          <w:color w:val="000000"/>
        </w:rPr>
        <w:t>3</w:t>
      </w:r>
      <w:r w:rsidR="0080478C" w:rsidRPr="00782432">
        <w:rPr>
          <w:rFonts w:ascii="Bookman Old Style" w:hAnsi="Bookman Old Style" w:cs="Helvetica-Bold"/>
          <w:b/>
          <w:bCs/>
          <w:color w:val="000000"/>
        </w:rPr>
        <w:t>.</w:t>
      </w:r>
      <w:r w:rsidRPr="00782432">
        <w:rPr>
          <w:rFonts w:ascii="Bookman Old Style" w:hAnsi="Bookman Old Style" w:cs="Helvetica-Bold"/>
          <w:bCs/>
          <w:color w:val="000000"/>
        </w:rPr>
        <w:t xml:space="preserve"> Toda</w:t>
      </w:r>
      <w:r w:rsidR="007A1756" w:rsidRPr="00782432">
        <w:rPr>
          <w:rFonts w:ascii="Bookman Old Style" w:hAnsi="Bookman Old Style" w:cs="Helvetica-Bold"/>
          <w:bCs/>
          <w:color w:val="000000"/>
        </w:rPr>
        <w:t>s e quaisquer</w:t>
      </w:r>
      <w:r w:rsidRPr="00782432">
        <w:rPr>
          <w:rFonts w:ascii="Bookman Old Style" w:hAnsi="Bookman Old Style" w:cs="Helvetica-Bold"/>
          <w:bCs/>
          <w:color w:val="000000"/>
        </w:rPr>
        <w:t xml:space="preserve"> necessidade</w:t>
      </w:r>
      <w:r w:rsidR="007A1756" w:rsidRPr="00782432">
        <w:rPr>
          <w:rFonts w:ascii="Bookman Old Style" w:hAnsi="Bookman Old Style" w:cs="Helvetica-Bold"/>
          <w:bCs/>
          <w:color w:val="000000"/>
        </w:rPr>
        <w:t>s ou despesas</w:t>
      </w:r>
      <w:r w:rsidRPr="00782432">
        <w:rPr>
          <w:rFonts w:ascii="Bookman Old Style" w:hAnsi="Bookman Old Style" w:cs="Helvetica-Bold"/>
          <w:bCs/>
          <w:color w:val="000000"/>
        </w:rPr>
        <w:t xml:space="preserve"> daqueles que utilizarem o </w:t>
      </w:r>
      <w:r w:rsidR="00584C84" w:rsidRPr="00782432">
        <w:rPr>
          <w:rFonts w:ascii="Bookman Old Style" w:hAnsi="Bookman Old Style" w:cs="Helvetica"/>
          <w:color w:val="000000"/>
        </w:rPr>
        <w:t>Centro de Convivência dos Idosos do Município de Formosa do Sul</w:t>
      </w:r>
      <w:r w:rsidRPr="00782432">
        <w:rPr>
          <w:rFonts w:ascii="Bookman Old Style" w:hAnsi="Bookman Old Style" w:cs="Helvetica-Bold"/>
          <w:bCs/>
          <w:color w:val="000000"/>
        </w:rPr>
        <w:t>, além da estrutura lá existente, correr</w:t>
      </w:r>
      <w:r w:rsidR="007A1756" w:rsidRPr="00782432">
        <w:rPr>
          <w:rFonts w:ascii="Bookman Old Style" w:hAnsi="Bookman Old Style" w:cs="Helvetica-Bold"/>
          <w:bCs/>
          <w:color w:val="000000"/>
        </w:rPr>
        <w:t>ão</w:t>
      </w:r>
      <w:r w:rsidRPr="00782432">
        <w:rPr>
          <w:rFonts w:ascii="Bookman Old Style" w:hAnsi="Bookman Old Style" w:cs="Helvetica-Bold"/>
          <w:bCs/>
          <w:color w:val="000000"/>
        </w:rPr>
        <w:t xml:space="preserve"> por </w:t>
      </w:r>
      <w:r w:rsidR="007A1756" w:rsidRPr="00782432">
        <w:rPr>
          <w:rFonts w:ascii="Bookman Old Style" w:hAnsi="Bookman Old Style" w:cs="Helvetica-Bold"/>
          <w:bCs/>
          <w:color w:val="000000"/>
        </w:rPr>
        <w:t>conta do autorizado</w:t>
      </w:r>
      <w:r w:rsidRPr="00782432">
        <w:rPr>
          <w:rFonts w:ascii="Bookman Old Style" w:hAnsi="Bookman Old Style" w:cs="Helvetica-Bold"/>
          <w:bCs/>
          <w:color w:val="000000"/>
        </w:rPr>
        <w:t xml:space="preserve">, devendo os equipamentos </w:t>
      </w:r>
      <w:proofErr w:type="gramStart"/>
      <w:r w:rsidRPr="00782432">
        <w:rPr>
          <w:rFonts w:ascii="Bookman Old Style" w:hAnsi="Bookman Old Style" w:cs="Helvetica-Bold"/>
          <w:bCs/>
          <w:color w:val="000000"/>
        </w:rPr>
        <w:t>serem</w:t>
      </w:r>
      <w:proofErr w:type="gramEnd"/>
      <w:r w:rsidRPr="00782432">
        <w:rPr>
          <w:rFonts w:ascii="Bookman Old Style" w:hAnsi="Bookman Old Style" w:cs="Helvetica-Bold"/>
          <w:bCs/>
          <w:color w:val="000000"/>
        </w:rPr>
        <w:t xml:space="preserve"> instalados com autorização prévia </w:t>
      </w:r>
      <w:r w:rsidR="002D74D1" w:rsidRPr="00782432">
        <w:rPr>
          <w:rFonts w:ascii="Bookman Old Style" w:hAnsi="Bookman Old Style" w:cs="Helvetica-Bold"/>
          <w:bCs/>
          <w:color w:val="000000"/>
        </w:rPr>
        <w:t xml:space="preserve">da Direção </w:t>
      </w:r>
      <w:r w:rsidR="00584C84" w:rsidRPr="00782432">
        <w:rPr>
          <w:rFonts w:ascii="Bookman Old Style" w:hAnsi="Bookman Old Style" w:cs="Helvetica-Bold"/>
          <w:bCs/>
        </w:rPr>
        <w:t xml:space="preserve">do </w:t>
      </w:r>
      <w:r w:rsidR="00584C84" w:rsidRPr="00782432">
        <w:rPr>
          <w:rFonts w:ascii="Bookman Old Style" w:hAnsi="Bookman Old Style" w:cs="Helvetica-Bold"/>
          <w:bCs/>
          <w:color w:val="000000"/>
        </w:rPr>
        <w:t>Departamento de Assistência Social</w:t>
      </w:r>
      <w:r w:rsidR="002D74D1" w:rsidRPr="00782432">
        <w:rPr>
          <w:rFonts w:ascii="Bookman Old Style" w:hAnsi="Bookman Old Style" w:cs="Helvetica-Bold"/>
          <w:bCs/>
          <w:color w:val="000000"/>
        </w:rPr>
        <w:t xml:space="preserve"> </w:t>
      </w:r>
      <w:r w:rsidRPr="00782432">
        <w:rPr>
          <w:rFonts w:ascii="Bookman Old Style" w:hAnsi="Bookman Old Style" w:cs="Helvetica-Bold"/>
          <w:bCs/>
          <w:color w:val="000000"/>
        </w:rPr>
        <w:t xml:space="preserve">e desinstalados </w:t>
      </w:r>
      <w:r w:rsidR="00800D48">
        <w:rPr>
          <w:rFonts w:ascii="Bookman Old Style" w:hAnsi="Bookman Old Style" w:cs="Helvetica-Bold"/>
          <w:bCs/>
          <w:color w:val="000000"/>
        </w:rPr>
        <w:t>imediatamente</w:t>
      </w:r>
      <w:r w:rsidRPr="00782432">
        <w:rPr>
          <w:rFonts w:ascii="Bookman Old Style" w:hAnsi="Bookman Old Style" w:cs="Helvetica-Bold"/>
          <w:bCs/>
          <w:color w:val="000000"/>
        </w:rPr>
        <w:t xml:space="preserve"> após o término do evento</w:t>
      </w:r>
      <w:r w:rsidR="002D74D1" w:rsidRPr="00782432">
        <w:rPr>
          <w:rFonts w:ascii="Bookman Old Style" w:hAnsi="Bookman Old Style" w:cs="Helvetica-Bold"/>
          <w:bCs/>
          <w:color w:val="000000"/>
        </w:rPr>
        <w:t>.</w:t>
      </w:r>
    </w:p>
    <w:p w:rsidR="00364415" w:rsidRPr="00782432" w:rsidRDefault="00FD53E6" w:rsidP="00364415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Bookman Old Style" w:hAnsi="Bookman Old Style" w:cs="Helvetica-Bold"/>
          <w:bCs/>
          <w:color w:val="000000"/>
        </w:rPr>
      </w:pPr>
      <w:r w:rsidRPr="00782432">
        <w:rPr>
          <w:rFonts w:ascii="Bookman Old Style" w:hAnsi="Bookman Old Style" w:cs="Helvetica-Bold"/>
          <w:b/>
          <w:bCs/>
        </w:rPr>
        <w:t>Art. 1</w:t>
      </w:r>
      <w:r w:rsidR="00364415" w:rsidRPr="00782432">
        <w:rPr>
          <w:rFonts w:ascii="Bookman Old Style" w:hAnsi="Bookman Old Style" w:cs="Helvetica-Bold"/>
          <w:b/>
          <w:bCs/>
        </w:rPr>
        <w:t>4</w:t>
      </w:r>
      <w:r w:rsidR="0080478C" w:rsidRPr="00782432">
        <w:rPr>
          <w:rFonts w:ascii="Bookman Old Style" w:hAnsi="Bookman Old Style" w:cs="Helvetica-Bold"/>
          <w:b/>
          <w:bCs/>
        </w:rPr>
        <w:t>.</w:t>
      </w:r>
      <w:r w:rsidRPr="00782432">
        <w:rPr>
          <w:rFonts w:ascii="Bookman Old Style" w:hAnsi="Bookman Old Style" w:cs="Helvetica-Bold"/>
          <w:bCs/>
        </w:rPr>
        <w:t xml:space="preserve"> </w:t>
      </w:r>
      <w:r w:rsidR="00364415" w:rsidRPr="00782432">
        <w:rPr>
          <w:rFonts w:ascii="Bookman Old Style" w:hAnsi="Bookman Old Style" w:cs="Helvetica-Bold"/>
          <w:bCs/>
        </w:rPr>
        <w:t>A confecção do material promocional do evento e sua divulgação são de responsabilidade do organizador do evento autorizado.</w:t>
      </w:r>
    </w:p>
    <w:p w:rsidR="008C0DC9" w:rsidRPr="00782432" w:rsidRDefault="00364415" w:rsidP="00004DA6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Bookman Old Style" w:hAnsi="Bookman Old Style" w:cs="Helvetica-Bold"/>
          <w:bCs/>
        </w:rPr>
      </w:pPr>
      <w:r w:rsidRPr="00782432">
        <w:rPr>
          <w:rFonts w:ascii="Bookman Old Style" w:hAnsi="Bookman Old Style" w:cs="Helvetica-Bold"/>
          <w:b/>
          <w:bCs/>
        </w:rPr>
        <w:t>Art. 15.</w:t>
      </w:r>
      <w:r w:rsidRPr="00782432">
        <w:rPr>
          <w:rFonts w:ascii="Bookman Old Style" w:hAnsi="Bookman Old Style" w:cs="Helvetica-Bold"/>
          <w:bCs/>
        </w:rPr>
        <w:t xml:space="preserve"> </w:t>
      </w:r>
      <w:r w:rsidR="00A0668B" w:rsidRPr="00782432">
        <w:rPr>
          <w:rFonts w:ascii="Bookman Old Style" w:hAnsi="Bookman Old Style" w:cs="Helvetica-Bold"/>
          <w:bCs/>
        </w:rPr>
        <w:t>Os eventos realizados p</w:t>
      </w:r>
      <w:r w:rsidR="00992E82" w:rsidRPr="00782432">
        <w:rPr>
          <w:rFonts w:ascii="Bookman Old Style" w:hAnsi="Bookman Old Style" w:cs="Helvetica-Bold"/>
          <w:bCs/>
        </w:rPr>
        <w:t>el</w:t>
      </w:r>
      <w:r w:rsidR="006538C1" w:rsidRPr="00782432">
        <w:rPr>
          <w:rFonts w:ascii="Bookman Old Style" w:hAnsi="Bookman Old Style" w:cs="Helvetica-Bold"/>
          <w:bCs/>
        </w:rPr>
        <w:t xml:space="preserve">as Secretarias do </w:t>
      </w:r>
      <w:r w:rsidR="00992E82" w:rsidRPr="00782432">
        <w:rPr>
          <w:rFonts w:ascii="Bookman Old Style" w:hAnsi="Bookman Old Style" w:cs="Helvetica-Bold"/>
          <w:bCs/>
        </w:rPr>
        <w:t>Poder</w:t>
      </w:r>
      <w:r w:rsidR="006538C1" w:rsidRPr="00782432">
        <w:rPr>
          <w:rFonts w:ascii="Bookman Old Style" w:hAnsi="Bookman Old Style" w:cs="Helvetica-Bold"/>
          <w:bCs/>
        </w:rPr>
        <w:t xml:space="preserve"> </w:t>
      </w:r>
      <w:r w:rsidR="00A0668B" w:rsidRPr="00782432">
        <w:rPr>
          <w:rFonts w:ascii="Bookman Old Style" w:hAnsi="Bookman Old Style" w:cs="Helvetica-Bold"/>
          <w:bCs/>
        </w:rPr>
        <w:t>Executivo</w:t>
      </w:r>
      <w:r w:rsidR="00BD4AED" w:rsidRPr="00782432">
        <w:rPr>
          <w:rFonts w:ascii="Bookman Old Style" w:hAnsi="Bookman Old Style" w:cs="Helvetica-Bold"/>
          <w:bCs/>
        </w:rPr>
        <w:t xml:space="preserve"> ou </w:t>
      </w:r>
      <w:r w:rsidR="006538C1" w:rsidRPr="00782432">
        <w:rPr>
          <w:rFonts w:ascii="Bookman Old Style" w:hAnsi="Bookman Old Style" w:cs="Helvetica-Bold"/>
          <w:bCs/>
        </w:rPr>
        <w:t xml:space="preserve">pelo Poder </w:t>
      </w:r>
      <w:r w:rsidR="00992E82" w:rsidRPr="00782432">
        <w:rPr>
          <w:rFonts w:ascii="Bookman Old Style" w:hAnsi="Bookman Old Style" w:cs="Helvetica-Bold"/>
          <w:bCs/>
        </w:rPr>
        <w:t xml:space="preserve">Legislativo </w:t>
      </w:r>
      <w:r w:rsidR="00A0668B" w:rsidRPr="00782432">
        <w:rPr>
          <w:rFonts w:ascii="Bookman Old Style" w:hAnsi="Bookman Old Style" w:cs="Helvetica-Bold"/>
          <w:bCs/>
        </w:rPr>
        <w:t>Municipa</w:t>
      </w:r>
      <w:r w:rsidR="00992E82" w:rsidRPr="00782432">
        <w:rPr>
          <w:rFonts w:ascii="Bookman Old Style" w:hAnsi="Bookman Old Style" w:cs="Helvetica-Bold"/>
          <w:bCs/>
        </w:rPr>
        <w:t xml:space="preserve">l </w:t>
      </w:r>
      <w:r w:rsidR="006538C1" w:rsidRPr="00782432">
        <w:rPr>
          <w:rFonts w:ascii="Bookman Old Style" w:hAnsi="Bookman Old Style" w:cs="Helvetica-Bold"/>
          <w:bCs/>
        </w:rPr>
        <w:t xml:space="preserve">ficam </w:t>
      </w:r>
      <w:r w:rsidR="00A0668B" w:rsidRPr="00782432">
        <w:rPr>
          <w:rFonts w:ascii="Bookman Old Style" w:hAnsi="Bookman Old Style" w:cs="Helvetica-Bold"/>
          <w:bCs/>
        </w:rPr>
        <w:t>isentos d</w:t>
      </w:r>
      <w:r w:rsidR="00992E82" w:rsidRPr="00782432">
        <w:rPr>
          <w:rFonts w:ascii="Bookman Old Style" w:hAnsi="Bookman Old Style" w:cs="Helvetica-Bold"/>
          <w:bCs/>
        </w:rPr>
        <w:t xml:space="preserve">o pagamento do </w:t>
      </w:r>
      <w:r w:rsidR="00A0668B" w:rsidRPr="00782432">
        <w:rPr>
          <w:rFonts w:ascii="Bookman Old Style" w:hAnsi="Bookman Old Style" w:cs="Helvetica-Bold"/>
          <w:bCs/>
        </w:rPr>
        <w:t xml:space="preserve">preço público, </w:t>
      </w:r>
      <w:r w:rsidR="006538C1" w:rsidRPr="00782432">
        <w:rPr>
          <w:rFonts w:ascii="Bookman Old Style" w:hAnsi="Bookman Old Style" w:cs="Helvetica-Bold"/>
          <w:bCs/>
        </w:rPr>
        <w:t xml:space="preserve">sem prejuízo das demais disposições </w:t>
      </w:r>
      <w:r w:rsidR="00A0668B" w:rsidRPr="00782432">
        <w:rPr>
          <w:rFonts w:ascii="Bookman Old Style" w:hAnsi="Bookman Old Style" w:cs="Helvetica-Bold"/>
          <w:bCs/>
        </w:rPr>
        <w:t xml:space="preserve">deste </w:t>
      </w:r>
      <w:r w:rsidR="00A338E5" w:rsidRPr="00782432">
        <w:rPr>
          <w:rFonts w:ascii="Bookman Old Style" w:hAnsi="Bookman Old Style" w:cs="Helvetica-Bold"/>
          <w:bCs/>
        </w:rPr>
        <w:t>Regulamento</w:t>
      </w:r>
      <w:r w:rsidR="00A0668B" w:rsidRPr="00782432">
        <w:rPr>
          <w:rFonts w:ascii="Bookman Old Style" w:hAnsi="Bookman Old Style" w:cs="Helvetica-Bold"/>
          <w:bCs/>
        </w:rPr>
        <w:t>.</w:t>
      </w:r>
      <w:r w:rsidR="008C0DC9" w:rsidRPr="00782432">
        <w:rPr>
          <w:rFonts w:ascii="Bookman Old Style" w:hAnsi="Bookman Old Style" w:cs="Helvetica-Bold"/>
          <w:bCs/>
        </w:rPr>
        <w:t xml:space="preserve"> </w:t>
      </w:r>
    </w:p>
    <w:p w:rsidR="008C0DC9" w:rsidRPr="00782432" w:rsidRDefault="008C0DC9" w:rsidP="00004DA6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Bookman Old Style" w:hAnsi="Bookman Old Style" w:cs="Helvetica-Bold"/>
          <w:bCs/>
        </w:rPr>
      </w:pPr>
      <w:r w:rsidRPr="00782432">
        <w:rPr>
          <w:rFonts w:ascii="Bookman Old Style" w:hAnsi="Bookman Old Style" w:cs="Helvetica-Bold"/>
          <w:b/>
          <w:bCs/>
        </w:rPr>
        <w:t xml:space="preserve">Parágrafo </w:t>
      </w:r>
      <w:r w:rsidR="0080478C" w:rsidRPr="00782432">
        <w:rPr>
          <w:rFonts w:ascii="Bookman Old Style" w:hAnsi="Bookman Old Style" w:cs="Helvetica-Bold"/>
          <w:b/>
          <w:bCs/>
        </w:rPr>
        <w:t>ú</w:t>
      </w:r>
      <w:r w:rsidRPr="00782432">
        <w:rPr>
          <w:rFonts w:ascii="Bookman Old Style" w:hAnsi="Bookman Old Style" w:cs="Helvetica-Bold"/>
          <w:b/>
          <w:bCs/>
        </w:rPr>
        <w:t>nico.</w:t>
      </w:r>
      <w:r w:rsidRPr="00782432">
        <w:rPr>
          <w:rFonts w:ascii="Bookman Old Style" w:hAnsi="Bookman Old Style" w:cs="Helvetica-Bold"/>
          <w:bCs/>
        </w:rPr>
        <w:t xml:space="preserve"> </w:t>
      </w:r>
      <w:r w:rsidR="006538C1" w:rsidRPr="00782432">
        <w:rPr>
          <w:rFonts w:ascii="Bookman Old Style" w:hAnsi="Bookman Old Style" w:cs="Helvetica-Bold"/>
          <w:bCs/>
        </w:rPr>
        <w:t>Ficam ainda isent</w:t>
      </w:r>
      <w:r w:rsidR="0091715B" w:rsidRPr="00782432">
        <w:rPr>
          <w:rFonts w:ascii="Bookman Old Style" w:hAnsi="Bookman Old Style" w:cs="Helvetica-Bold"/>
          <w:bCs/>
        </w:rPr>
        <w:t xml:space="preserve">os </w:t>
      </w:r>
      <w:r w:rsidR="006538C1" w:rsidRPr="00782432">
        <w:rPr>
          <w:rFonts w:ascii="Bookman Old Style" w:hAnsi="Bookman Old Style" w:cs="Helvetica-Bold"/>
          <w:bCs/>
        </w:rPr>
        <w:t xml:space="preserve">do pagamento do </w:t>
      </w:r>
      <w:r w:rsidRPr="00782432">
        <w:rPr>
          <w:rFonts w:ascii="Bookman Old Style" w:hAnsi="Bookman Old Style" w:cs="Helvetica-Bold"/>
          <w:bCs/>
        </w:rPr>
        <w:t>preço público</w:t>
      </w:r>
      <w:r w:rsidR="0091715B" w:rsidRPr="00782432">
        <w:rPr>
          <w:rFonts w:ascii="Bookman Old Style" w:hAnsi="Bookman Old Style" w:cs="Helvetica-Bold"/>
          <w:bCs/>
        </w:rPr>
        <w:t>,</w:t>
      </w:r>
      <w:r w:rsidR="006538C1" w:rsidRPr="00782432">
        <w:rPr>
          <w:rFonts w:ascii="Bookman Old Style" w:hAnsi="Bookman Old Style" w:cs="Helvetica-Bold"/>
          <w:bCs/>
        </w:rPr>
        <w:t xml:space="preserve"> pela </w:t>
      </w:r>
      <w:r w:rsidRPr="00782432">
        <w:rPr>
          <w:rFonts w:ascii="Bookman Old Style" w:hAnsi="Bookman Old Style" w:cs="Helvetica-Bold"/>
          <w:bCs/>
        </w:rPr>
        <w:t xml:space="preserve">utilização do </w:t>
      </w:r>
      <w:r w:rsidR="005668F1" w:rsidRPr="00782432">
        <w:rPr>
          <w:rFonts w:ascii="Bookman Old Style" w:hAnsi="Bookman Old Style" w:cs="Helvetica"/>
          <w:color w:val="000000"/>
        </w:rPr>
        <w:t>Centro de Convivência dos Idosos</w:t>
      </w:r>
      <w:r w:rsidR="006538C1" w:rsidRPr="00782432">
        <w:rPr>
          <w:rFonts w:ascii="Bookman Old Style" w:hAnsi="Bookman Old Style" w:cs="Helvetica-Bold"/>
          <w:bCs/>
        </w:rPr>
        <w:t>, os órgãos da administração pública direta e indireta d</w:t>
      </w:r>
      <w:r w:rsidR="0091715B" w:rsidRPr="00782432">
        <w:rPr>
          <w:rFonts w:ascii="Bookman Old Style" w:hAnsi="Bookman Old Style" w:cs="Helvetica-Bold"/>
          <w:bCs/>
        </w:rPr>
        <w:t xml:space="preserve">os governos estadual e federal, </w:t>
      </w:r>
      <w:r w:rsidR="006538C1" w:rsidRPr="00782432">
        <w:rPr>
          <w:rFonts w:ascii="Bookman Old Style" w:hAnsi="Bookman Old Style" w:cs="Helvetica-Bold"/>
          <w:bCs/>
        </w:rPr>
        <w:t>os órgãos do Poder Judiciário</w:t>
      </w:r>
      <w:r w:rsidR="0091715B" w:rsidRPr="00782432">
        <w:rPr>
          <w:rFonts w:ascii="Bookman Old Style" w:hAnsi="Bookman Old Style" w:cs="Helvetica-Bold"/>
          <w:bCs/>
        </w:rPr>
        <w:t>,</w:t>
      </w:r>
      <w:r w:rsidR="00BD4AED" w:rsidRPr="00782432">
        <w:rPr>
          <w:rFonts w:ascii="Bookman Old Style" w:hAnsi="Bookman Old Style" w:cs="Helvetica-Bold"/>
          <w:bCs/>
        </w:rPr>
        <w:t xml:space="preserve"> </w:t>
      </w:r>
      <w:r w:rsidR="0091715B" w:rsidRPr="00782432">
        <w:rPr>
          <w:rFonts w:ascii="Bookman Old Style" w:hAnsi="Bookman Old Style" w:cs="Helvetica-Bold"/>
          <w:bCs/>
        </w:rPr>
        <w:t xml:space="preserve">o </w:t>
      </w:r>
      <w:r w:rsidR="00BD4AED" w:rsidRPr="00782432">
        <w:rPr>
          <w:rFonts w:ascii="Bookman Old Style" w:hAnsi="Bookman Old Style" w:cs="Helvetica-Bold"/>
          <w:bCs/>
        </w:rPr>
        <w:t>Poder Legislativo</w:t>
      </w:r>
      <w:r w:rsidR="0091715B" w:rsidRPr="00782432">
        <w:rPr>
          <w:rFonts w:ascii="Bookman Old Style" w:hAnsi="Bookman Old Style" w:cs="Helvetica-Bold"/>
          <w:bCs/>
        </w:rPr>
        <w:t xml:space="preserve"> Estadual</w:t>
      </w:r>
      <w:r w:rsidR="00BD4AED" w:rsidRPr="00782432">
        <w:rPr>
          <w:rFonts w:ascii="Bookman Old Style" w:hAnsi="Bookman Old Style" w:cs="Helvetica-Bold"/>
          <w:bCs/>
        </w:rPr>
        <w:t xml:space="preserve"> e</w:t>
      </w:r>
      <w:r w:rsidR="006538C1" w:rsidRPr="00782432">
        <w:rPr>
          <w:rFonts w:ascii="Bookman Old Style" w:hAnsi="Bookman Old Style" w:cs="Helvetica-Bold"/>
          <w:bCs/>
        </w:rPr>
        <w:t xml:space="preserve"> </w:t>
      </w:r>
      <w:r w:rsidRPr="00782432">
        <w:rPr>
          <w:rFonts w:ascii="Bookman Old Style" w:hAnsi="Bookman Old Style" w:cs="Helvetica-Bold"/>
          <w:bCs/>
        </w:rPr>
        <w:t>o Ministério Público.</w:t>
      </w:r>
    </w:p>
    <w:p w:rsidR="00147653" w:rsidRPr="00782432" w:rsidRDefault="00147653" w:rsidP="00004DA6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Bookman Old Style" w:hAnsi="Bookman Old Style" w:cs="Helvetica-Bold"/>
          <w:bCs/>
        </w:rPr>
      </w:pPr>
      <w:r w:rsidRPr="00782432">
        <w:rPr>
          <w:rFonts w:ascii="Bookman Old Style" w:hAnsi="Bookman Old Style" w:cs="Helvetica-Bold"/>
          <w:b/>
          <w:bCs/>
        </w:rPr>
        <w:t xml:space="preserve">Art. </w:t>
      </w:r>
      <w:r w:rsidR="00576A10" w:rsidRPr="00782432">
        <w:rPr>
          <w:rFonts w:ascii="Bookman Old Style" w:hAnsi="Bookman Old Style" w:cs="Helvetica-Bold"/>
          <w:b/>
          <w:bCs/>
        </w:rPr>
        <w:t>1</w:t>
      </w:r>
      <w:r w:rsidR="00AD6D63" w:rsidRPr="00782432">
        <w:rPr>
          <w:rFonts w:ascii="Bookman Old Style" w:hAnsi="Bookman Old Style" w:cs="Helvetica-Bold"/>
          <w:b/>
          <w:bCs/>
        </w:rPr>
        <w:t>6</w:t>
      </w:r>
      <w:r w:rsidR="0080478C" w:rsidRPr="00782432">
        <w:rPr>
          <w:rFonts w:ascii="Bookman Old Style" w:hAnsi="Bookman Old Style" w:cs="Helvetica-Bold"/>
          <w:b/>
          <w:bCs/>
        </w:rPr>
        <w:t>.</w:t>
      </w:r>
      <w:r w:rsidRPr="00782432">
        <w:rPr>
          <w:rFonts w:ascii="Bookman Old Style" w:hAnsi="Bookman Old Style" w:cs="Helvetica-Bold"/>
          <w:bCs/>
        </w:rPr>
        <w:t xml:space="preserve"> Fica facultada a concessão </w:t>
      </w:r>
      <w:r w:rsidR="00576A10" w:rsidRPr="00782432">
        <w:rPr>
          <w:rFonts w:ascii="Bookman Old Style" w:hAnsi="Bookman Old Style" w:cs="Helvetica-Bold"/>
          <w:bCs/>
        </w:rPr>
        <w:t xml:space="preserve">de isenção </w:t>
      </w:r>
      <w:r w:rsidRPr="00782432">
        <w:rPr>
          <w:rFonts w:ascii="Bookman Old Style" w:hAnsi="Bookman Old Style" w:cs="Helvetica-Bold"/>
          <w:bCs/>
        </w:rPr>
        <w:t xml:space="preserve">do preço público </w:t>
      </w:r>
      <w:r w:rsidR="00576A10" w:rsidRPr="00782432">
        <w:rPr>
          <w:rFonts w:ascii="Bookman Old Style" w:hAnsi="Bookman Old Style" w:cs="Helvetica-Bold"/>
          <w:bCs/>
        </w:rPr>
        <w:t>para</w:t>
      </w:r>
      <w:r w:rsidRPr="00782432">
        <w:rPr>
          <w:rFonts w:ascii="Bookman Old Style" w:hAnsi="Bookman Old Style" w:cs="Helvetica-Bold"/>
          <w:bCs/>
        </w:rPr>
        <w:t xml:space="preserve"> utilização do </w:t>
      </w:r>
      <w:r w:rsidR="005668F1" w:rsidRPr="00782432">
        <w:rPr>
          <w:rFonts w:ascii="Bookman Old Style" w:hAnsi="Bookman Old Style" w:cs="Helvetica"/>
          <w:color w:val="000000"/>
        </w:rPr>
        <w:t>Centro de Convivência dos Idosos</w:t>
      </w:r>
      <w:r w:rsidRPr="00782432">
        <w:rPr>
          <w:rFonts w:ascii="Bookman Old Style" w:hAnsi="Bookman Old Style" w:cs="Helvetica-Bold"/>
          <w:bCs/>
        </w:rPr>
        <w:t xml:space="preserve">, no interesse do Município, a partir de critérios estabelecidos </w:t>
      </w:r>
      <w:r w:rsidR="001A2F80" w:rsidRPr="00782432">
        <w:rPr>
          <w:rFonts w:ascii="Bookman Old Style" w:hAnsi="Bookman Old Style" w:cs="Helvetica-Bold"/>
          <w:bCs/>
        </w:rPr>
        <w:t xml:space="preserve">pela Secretaria Municipal de </w:t>
      </w:r>
      <w:r w:rsidR="005668F1" w:rsidRPr="00782432">
        <w:rPr>
          <w:rFonts w:ascii="Bookman Old Style" w:hAnsi="Bookman Old Style" w:cs="Helvetica-Bold"/>
          <w:bCs/>
        </w:rPr>
        <w:t>Saúde e Assistência Social</w:t>
      </w:r>
      <w:r w:rsidRPr="00782432">
        <w:rPr>
          <w:rFonts w:ascii="Bookman Old Style" w:hAnsi="Bookman Old Style" w:cs="Helvetica-Bold"/>
          <w:bCs/>
        </w:rPr>
        <w:t>, para realização de eventos artísticos, culturais e educacionais, com ou sem cobrança de ingressos, promovidos por</w:t>
      </w:r>
      <w:r w:rsidR="005668F1" w:rsidRPr="00782432">
        <w:rPr>
          <w:rFonts w:ascii="Bookman Old Style" w:hAnsi="Bookman Old Style" w:cs="Helvetica-Bold"/>
          <w:bCs/>
        </w:rPr>
        <w:t xml:space="preserve"> entidades sem fins lucrativos,</w:t>
      </w:r>
      <w:r w:rsidRPr="00782432">
        <w:rPr>
          <w:rFonts w:ascii="Bookman Old Style" w:hAnsi="Bookman Old Style" w:cs="Helvetica-Bold"/>
          <w:bCs/>
        </w:rPr>
        <w:t xml:space="preserve"> de utilidade pública</w:t>
      </w:r>
      <w:r w:rsidR="005668F1" w:rsidRPr="00782432">
        <w:rPr>
          <w:rFonts w:ascii="Bookman Old Style" w:hAnsi="Bookman Old Style" w:cs="Helvetica-Bold"/>
          <w:bCs/>
        </w:rPr>
        <w:t xml:space="preserve"> e interesse social</w:t>
      </w:r>
      <w:r w:rsidRPr="00782432">
        <w:rPr>
          <w:rFonts w:ascii="Bookman Old Style" w:hAnsi="Bookman Old Style" w:cs="Helvetica-Bold"/>
          <w:bCs/>
        </w:rPr>
        <w:t>, assim declaradas em Lei.</w:t>
      </w:r>
    </w:p>
    <w:p w:rsidR="000B4978" w:rsidRPr="00782432" w:rsidRDefault="00147653" w:rsidP="00004DA6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Bookman Old Style" w:hAnsi="Bookman Old Style" w:cs="Helvetica-Bold"/>
          <w:bCs/>
        </w:rPr>
      </w:pPr>
      <w:r w:rsidRPr="00782432">
        <w:rPr>
          <w:rFonts w:ascii="Bookman Old Style" w:hAnsi="Bookman Old Style" w:cs="Helvetica-Bold"/>
          <w:b/>
          <w:bCs/>
        </w:rPr>
        <w:t>§ 1º</w:t>
      </w:r>
      <w:r w:rsidRPr="00782432">
        <w:rPr>
          <w:rFonts w:ascii="Bookman Old Style" w:hAnsi="Bookman Old Style" w:cs="Helvetica-Bold"/>
          <w:bCs/>
        </w:rPr>
        <w:t xml:space="preserve"> A isenção dos preços públicos de </w:t>
      </w:r>
      <w:r w:rsidR="00AA4506" w:rsidRPr="00782432">
        <w:rPr>
          <w:rFonts w:ascii="Bookman Old Style" w:hAnsi="Bookman Old Style" w:cs="Helvetica-Bold"/>
          <w:bCs/>
        </w:rPr>
        <w:t>utilização</w:t>
      </w:r>
      <w:r w:rsidRPr="00782432">
        <w:rPr>
          <w:rFonts w:ascii="Bookman Old Style" w:hAnsi="Bookman Old Style" w:cs="Helvetica-Bold"/>
          <w:bCs/>
        </w:rPr>
        <w:t xml:space="preserve"> deverá ser solicitada pela parte interessada, com </w:t>
      </w:r>
      <w:r w:rsidR="00AD6D63" w:rsidRPr="00782432">
        <w:rPr>
          <w:rFonts w:ascii="Bookman Old Style" w:hAnsi="Bookman Old Style" w:cs="Helvetica-Bold"/>
          <w:bCs/>
        </w:rPr>
        <w:t>no mínimo</w:t>
      </w:r>
      <w:r w:rsidRPr="00782432">
        <w:rPr>
          <w:rFonts w:ascii="Bookman Old Style" w:hAnsi="Bookman Old Style" w:cs="Helvetica-Bold"/>
          <w:bCs/>
        </w:rPr>
        <w:t xml:space="preserve"> </w:t>
      </w:r>
      <w:r w:rsidR="00576A10" w:rsidRPr="00782432">
        <w:rPr>
          <w:rFonts w:ascii="Bookman Old Style" w:hAnsi="Bookman Old Style" w:cs="Helvetica-Bold"/>
          <w:bCs/>
        </w:rPr>
        <w:t>48</w:t>
      </w:r>
      <w:r w:rsidRPr="00782432">
        <w:rPr>
          <w:rFonts w:ascii="Bookman Old Style" w:hAnsi="Bookman Old Style" w:cs="Helvetica-Bold"/>
          <w:bCs/>
        </w:rPr>
        <w:t xml:space="preserve"> (</w:t>
      </w:r>
      <w:r w:rsidR="00576A10" w:rsidRPr="00782432">
        <w:rPr>
          <w:rFonts w:ascii="Bookman Old Style" w:hAnsi="Bookman Old Style" w:cs="Helvetica-Bold"/>
          <w:bCs/>
        </w:rPr>
        <w:t>quarenta e oito</w:t>
      </w:r>
      <w:r w:rsidRPr="00782432">
        <w:rPr>
          <w:rFonts w:ascii="Bookman Old Style" w:hAnsi="Bookman Old Style" w:cs="Helvetica-Bold"/>
          <w:bCs/>
        </w:rPr>
        <w:t xml:space="preserve">) </w:t>
      </w:r>
      <w:r w:rsidR="00576A10" w:rsidRPr="00782432">
        <w:rPr>
          <w:rFonts w:ascii="Bookman Old Style" w:hAnsi="Bookman Old Style" w:cs="Helvetica-Bold"/>
          <w:bCs/>
        </w:rPr>
        <w:t>horas</w:t>
      </w:r>
      <w:r w:rsidRPr="00782432">
        <w:rPr>
          <w:rFonts w:ascii="Bookman Old Style" w:hAnsi="Bookman Old Style" w:cs="Helvetica-Bold"/>
          <w:bCs/>
        </w:rPr>
        <w:t xml:space="preserve"> de antecedência da realização do evento, com a sua devida descrição e será concedida mediante aprovação</w:t>
      </w:r>
      <w:r w:rsidR="0008107B" w:rsidRPr="00782432">
        <w:rPr>
          <w:rFonts w:ascii="Bookman Old Style" w:hAnsi="Bookman Old Style" w:cs="Helvetica-Bold"/>
          <w:bCs/>
        </w:rPr>
        <w:t xml:space="preserve"> da </w:t>
      </w:r>
      <w:r w:rsidR="005668F1" w:rsidRPr="00782432">
        <w:rPr>
          <w:rFonts w:ascii="Bookman Old Style" w:hAnsi="Bookman Old Style" w:cs="Helvetica-Bold"/>
          <w:bCs/>
        </w:rPr>
        <w:t>Secretaria Municipal de Saúde e Assistência Social</w:t>
      </w:r>
      <w:r w:rsidRPr="00782432">
        <w:rPr>
          <w:rFonts w:ascii="Bookman Old Style" w:hAnsi="Bookman Old Style" w:cs="Helvetica-Bold"/>
          <w:bCs/>
        </w:rPr>
        <w:t xml:space="preserve"> e homologação pelo Chefe do Poder Executivo ou por quem este designar.</w:t>
      </w:r>
    </w:p>
    <w:p w:rsidR="0008107B" w:rsidRPr="00782432" w:rsidRDefault="00147653" w:rsidP="00004DA6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Bookman Old Style" w:hAnsi="Bookman Old Style" w:cs="Helvetica-Bold"/>
          <w:bCs/>
        </w:rPr>
      </w:pPr>
      <w:r w:rsidRPr="00782432">
        <w:rPr>
          <w:rFonts w:ascii="Bookman Old Style" w:hAnsi="Bookman Old Style" w:cs="Helvetica-Bold"/>
          <w:b/>
          <w:bCs/>
        </w:rPr>
        <w:t>§ 2º</w:t>
      </w:r>
      <w:r w:rsidRPr="00782432">
        <w:rPr>
          <w:rFonts w:ascii="Bookman Old Style" w:hAnsi="Bookman Old Style" w:cs="Helvetica-Bold"/>
          <w:bCs/>
        </w:rPr>
        <w:t xml:space="preserve"> A isenção do</w:t>
      </w:r>
      <w:r w:rsidR="00576A10" w:rsidRPr="00782432">
        <w:rPr>
          <w:rFonts w:ascii="Bookman Old Style" w:hAnsi="Bookman Old Style" w:cs="Helvetica-Bold"/>
          <w:bCs/>
        </w:rPr>
        <w:t xml:space="preserve"> preço</w:t>
      </w:r>
      <w:r w:rsidRPr="00782432">
        <w:rPr>
          <w:rFonts w:ascii="Bookman Old Style" w:hAnsi="Bookman Old Style" w:cs="Helvetica-Bold"/>
          <w:bCs/>
        </w:rPr>
        <w:t xml:space="preserve"> público de </w:t>
      </w:r>
      <w:r w:rsidR="000B4978" w:rsidRPr="00782432">
        <w:rPr>
          <w:rFonts w:ascii="Bookman Old Style" w:hAnsi="Bookman Old Style" w:cs="Helvetica-Bold"/>
          <w:bCs/>
        </w:rPr>
        <w:t>utilização</w:t>
      </w:r>
      <w:r w:rsidRPr="00782432">
        <w:rPr>
          <w:rFonts w:ascii="Bookman Old Style" w:hAnsi="Bookman Old Style" w:cs="Helvetica-Bold"/>
          <w:bCs/>
        </w:rPr>
        <w:t xml:space="preserve"> será concedida mediante </w:t>
      </w:r>
      <w:r w:rsidR="00576A10" w:rsidRPr="00782432">
        <w:rPr>
          <w:rFonts w:ascii="Bookman Old Style" w:hAnsi="Bookman Old Style" w:cs="Helvetica-Bold"/>
          <w:bCs/>
        </w:rPr>
        <w:t>termo</w:t>
      </w:r>
      <w:r w:rsidR="00710747" w:rsidRPr="00782432">
        <w:rPr>
          <w:rFonts w:ascii="Bookman Old Style" w:hAnsi="Bookman Old Style" w:cs="Helvetica-Bold"/>
          <w:bCs/>
        </w:rPr>
        <w:t xml:space="preserve"> </w:t>
      </w:r>
      <w:r w:rsidRPr="00782432">
        <w:rPr>
          <w:rFonts w:ascii="Bookman Old Style" w:hAnsi="Bookman Old Style" w:cs="Helvetica-Bold"/>
          <w:bCs/>
        </w:rPr>
        <w:t xml:space="preserve">celebrado entre a entidade e o Município, após </w:t>
      </w:r>
      <w:r w:rsidR="0008107B" w:rsidRPr="00782432">
        <w:rPr>
          <w:rFonts w:ascii="Bookman Old Style" w:hAnsi="Bookman Old Style" w:cs="Helvetica-Bold"/>
          <w:bCs/>
        </w:rPr>
        <w:t>a devida aprovação pela Secretaria responsável e homologação do Chefe do Poder Executivo.</w:t>
      </w:r>
    </w:p>
    <w:p w:rsidR="000B4978" w:rsidRPr="00782432" w:rsidRDefault="0008107B" w:rsidP="00004DA6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Bookman Old Style" w:hAnsi="Bookman Old Style" w:cs="Helvetica-Bold"/>
          <w:bCs/>
        </w:rPr>
      </w:pPr>
      <w:r w:rsidRPr="00782432">
        <w:rPr>
          <w:rFonts w:ascii="Bookman Old Style" w:hAnsi="Bookman Old Style" w:cs="Helvetica-Bold"/>
          <w:bCs/>
        </w:rPr>
        <w:t xml:space="preserve"> </w:t>
      </w:r>
      <w:r w:rsidR="00147653" w:rsidRPr="00782432">
        <w:rPr>
          <w:rFonts w:ascii="Bookman Old Style" w:hAnsi="Bookman Old Style" w:cs="Helvetica-Bold"/>
          <w:b/>
          <w:bCs/>
        </w:rPr>
        <w:t>§ 3º</w:t>
      </w:r>
      <w:r w:rsidR="00147653" w:rsidRPr="00782432">
        <w:rPr>
          <w:rFonts w:ascii="Bookman Old Style" w:hAnsi="Bookman Old Style" w:cs="Helvetica-Bold"/>
          <w:bCs/>
        </w:rPr>
        <w:t xml:space="preserve"> No </w:t>
      </w:r>
      <w:r w:rsidR="00576A10" w:rsidRPr="00782432">
        <w:rPr>
          <w:rFonts w:ascii="Bookman Old Style" w:hAnsi="Bookman Old Style" w:cs="Helvetica-Bold"/>
          <w:bCs/>
        </w:rPr>
        <w:t>respectivo termo</w:t>
      </w:r>
      <w:r w:rsidR="00147653" w:rsidRPr="00782432">
        <w:rPr>
          <w:rFonts w:ascii="Bookman Old Style" w:hAnsi="Bookman Old Style" w:cs="Helvetica-Bold"/>
          <w:bCs/>
        </w:rPr>
        <w:t xml:space="preserve"> serão estabelecidas as condições de utilização das dependências do </w:t>
      </w:r>
      <w:r w:rsidR="005668F1" w:rsidRPr="00782432">
        <w:rPr>
          <w:rFonts w:ascii="Bookman Old Style" w:hAnsi="Bookman Old Style" w:cs="Helvetica"/>
          <w:color w:val="000000"/>
        </w:rPr>
        <w:t>Centro de Convivência dos Idosos</w:t>
      </w:r>
      <w:r w:rsidR="000B4978" w:rsidRPr="00782432">
        <w:rPr>
          <w:rFonts w:ascii="Bookman Old Style" w:hAnsi="Bookman Old Style" w:cs="Helvetica-Bold"/>
          <w:bCs/>
        </w:rPr>
        <w:t xml:space="preserve"> </w:t>
      </w:r>
      <w:r w:rsidR="00147653" w:rsidRPr="00782432">
        <w:rPr>
          <w:rFonts w:ascii="Bookman Old Style" w:hAnsi="Bookman Old Style" w:cs="Helvetica-Bold"/>
          <w:bCs/>
        </w:rPr>
        <w:t>e as obrigações de cada uma das partes.</w:t>
      </w:r>
    </w:p>
    <w:p w:rsidR="00004DA6" w:rsidRPr="00782432" w:rsidRDefault="004A0C58" w:rsidP="00004DA6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Bookman Old Style" w:hAnsi="Bookman Old Style" w:cs="Helvetica-Bold"/>
          <w:bCs/>
          <w:color w:val="000000"/>
        </w:rPr>
      </w:pPr>
      <w:r w:rsidRPr="00782432">
        <w:rPr>
          <w:rFonts w:ascii="Bookman Old Style" w:hAnsi="Bookman Old Style" w:cs="Helvetica-Bold"/>
          <w:b/>
          <w:bCs/>
        </w:rPr>
        <w:t xml:space="preserve">Art. </w:t>
      </w:r>
      <w:r w:rsidR="00AD6D63" w:rsidRPr="00782432">
        <w:rPr>
          <w:rFonts w:ascii="Bookman Old Style" w:hAnsi="Bookman Old Style" w:cs="Helvetica-Bold"/>
          <w:b/>
          <w:bCs/>
        </w:rPr>
        <w:t>17</w:t>
      </w:r>
      <w:r w:rsidR="0080478C" w:rsidRPr="00782432">
        <w:rPr>
          <w:rFonts w:ascii="Bookman Old Style" w:hAnsi="Bookman Old Style" w:cs="Helvetica-Bold"/>
          <w:b/>
          <w:bCs/>
        </w:rPr>
        <w:t>.</w:t>
      </w:r>
      <w:r w:rsidR="00745212" w:rsidRPr="00782432">
        <w:rPr>
          <w:rFonts w:ascii="Bookman Old Style" w:hAnsi="Bookman Old Style" w:cs="Helvetica-Bold"/>
          <w:bCs/>
        </w:rPr>
        <w:t xml:space="preserve"> </w:t>
      </w:r>
      <w:r w:rsidR="00004DA6" w:rsidRPr="00782432">
        <w:rPr>
          <w:rFonts w:ascii="Bookman Old Style" w:hAnsi="Bookman Old Style" w:cs="Helvetica-Bold"/>
          <w:bCs/>
          <w:color w:val="000000"/>
        </w:rPr>
        <w:t xml:space="preserve">Verificada infração a qualquer dispositivo deste </w:t>
      </w:r>
      <w:r w:rsidR="00A338E5" w:rsidRPr="00782432">
        <w:rPr>
          <w:rFonts w:ascii="Bookman Old Style" w:hAnsi="Bookman Old Style" w:cs="Helvetica-Bold"/>
          <w:bCs/>
          <w:color w:val="000000"/>
        </w:rPr>
        <w:t>Regulamento</w:t>
      </w:r>
      <w:r w:rsidR="00004DA6" w:rsidRPr="00782432">
        <w:rPr>
          <w:rFonts w:ascii="Bookman Old Style" w:hAnsi="Bookman Old Style" w:cs="Helvetica-Bold"/>
          <w:bCs/>
          <w:color w:val="000000"/>
        </w:rPr>
        <w:t xml:space="preserve">, será lavrado o respectivo auto, que conterá os seguintes elementos: </w:t>
      </w:r>
    </w:p>
    <w:p w:rsidR="00004DA6" w:rsidRPr="00782432" w:rsidRDefault="00004DA6" w:rsidP="00004DA6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Bookman Old Style" w:hAnsi="Bookman Old Style" w:cs="Helvetica-Bold"/>
          <w:bCs/>
          <w:color w:val="000000"/>
        </w:rPr>
      </w:pPr>
      <w:r w:rsidRPr="00782432">
        <w:rPr>
          <w:rFonts w:ascii="Bookman Old Style" w:hAnsi="Bookman Old Style" w:cs="Helvetica-Bold"/>
          <w:bCs/>
          <w:color w:val="000000"/>
        </w:rPr>
        <w:t>I</w:t>
      </w:r>
      <w:r w:rsidR="0080478C" w:rsidRPr="00782432">
        <w:rPr>
          <w:rFonts w:ascii="Bookman Old Style" w:hAnsi="Bookman Old Style" w:cs="Helvetica-Bold"/>
          <w:bCs/>
          <w:color w:val="000000"/>
        </w:rPr>
        <w:t>-</w:t>
      </w:r>
      <w:r w:rsidRPr="00782432">
        <w:rPr>
          <w:rFonts w:ascii="Bookman Old Style" w:hAnsi="Bookman Old Style" w:cs="Helvetica-Bold"/>
          <w:bCs/>
          <w:color w:val="000000"/>
        </w:rPr>
        <w:t xml:space="preserve"> data, hora e lugar de sua lavratura; </w:t>
      </w:r>
    </w:p>
    <w:p w:rsidR="00004DA6" w:rsidRPr="00782432" w:rsidRDefault="000A5E90" w:rsidP="00004DA6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Bookman Old Style" w:hAnsi="Bookman Old Style" w:cs="Helvetica-Bold"/>
          <w:bCs/>
          <w:color w:val="000000"/>
        </w:rPr>
      </w:pPr>
      <w:r>
        <w:rPr>
          <w:rFonts w:ascii="Bookman Old Style" w:hAnsi="Bookman Old Style" w:cs="Helvetica-Bold"/>
          <w:bCs/>
          <w:color w:val="000000"/>
        </w:rPr>
        <w:t>II</w:t>
      </w:r>
      <w:r w:rsidR="0080478C" w:rsidRPr="00782432">
        <w:rPr>
          <w:rFonts w:ascii="Bookman Old Style" w:hAnsi="Bookman Old Style" w:cs="Helvetica-Bold"/>
          <w:bCs/>
          <w:color w:val="000000"/>
        </w:rPr>
        <w:t>-</w:t>
      </w:r>
      <w:r w:rsidR="00004DA6" w:rsidRPr="00782432">
        <w:rPr>
          <w:rFonts w:ascii="Bookman Old Style" w:hAnsi="Bookman Old Style" w:cs="Helvetica-Bold"/>
          <w:bCs/>
          <w:color w:val="000000"/>
        </w:rPr>
        <w:t xml:space="preserve"> qualificação do autuado; </w:t>
      </w:r>
    </w:p>
    <w:p w:rsidR="00004DA6" w:rsidRPr="00782432" w:rsidRDefault="00004DA6" w:rsidP="00004DA6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Bookman Old Style" w:hAnsi="Bookman Old Style" w:cs="Helvetica-Bold"/>
          <w:bCs/>
          <w:color w:val="000000"/>
        </w:rPr>
      </w:pPr>
      <w:r w:rsidRPr="00782432">
        <w:rPr>
          <w:rFonts w:ascii="Bookman Old Style" w:hAnsi="Bookman Old Style" w:cs="Helvetica-Bold"/>
          <w:bCs/>
          <w:color w:val="000000"/>
        </w:rPr>
        <w:t>III</w:t>
      </w:r>
      <w:r w:rsidR="0080478C" w:rsidRPr="00782432">
        <w:rPr>
          <w:rFonts w:ascii="Bookman Old Style" w:hAnsi="Bookman Old Style" w:cs="Helvetica-Bold"/>
          <w:bCs/>
          <w:color w:val="000000"/>
        </w:rPr>
        <w:t>-</w:t>
      </w:r>
      <w:r w:rsidRPr="00782432">
        <w:rPr>
          <w:rFonts w:ascii="Bookman Old Style" w:hAnsi="Bookman Old Style" w:cs="Helvetica-Bold"/>
          <w:bCs/>
          <w:color w:val="000000"/>
        </w:rPr>
        <w:t xml:space="preserve"> descrição do ato infracional e de suas circunstâncias; </w:t>
      </w:r>
    </w:p>
    <w:p w:rsidR="00004DA6" w:rsidRPr="00782432" w:rsidRDefault="00004DA6" w:rsidP="00004DA6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Bookman Old Style" w:hAnsi="Bookman Old Style" w:cs="Helvetica-Bold"/>
          <w:bCs/>
          <w:color w:val="000000"/>
        </w:rPr>
      </w:pPr>
      <w:r w:rsidRPr="00782432">
        <w:rPr>
          <w:rFonts w:ascii="Bookman Old Style" w:hAnsi="Bookman Old Style" w:cs="Helvetica-Bold"/>
          <w:bCs/>
          <w:color w:val="000000"/>
        </w:rPr>
        <w:t>IV</w:t>
      </w:r>
      <w:r w:rsidR="0080478C" w:rsidRPr="00782432">
        <w:rPr>
          <w:rFonts w:ascii="Bookman Old Style" w:hAnsi="Bookman Old Style" w:cs="Helvetica-Bold"/>
          <w:bCs/>
          <w:color w:val="000000"/>
        </w:rPr>
        <w:t>-</w:t>
      </w:r>
      <w:r w:rsidRPr="00782432">
        <w:rPr>
          <w:rFonts w:ascii="Bookman Old Style" w:hAnsi="Bookman Old Style" w:cs="Helvetica-Bold"/>
          <w:bCs/>
          <w:color w:val="000000"/>
        </w:rPr>
        <w:t xml:space="preserve"> dispositivo legal violado; </w:t>
      </w:r>
    </w:p>
    <w:p w:rsidR="00004DA6" w:rsidRPr="00782432" w:rsidRDefault="00004DA6" w:rsidP="00004DA6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Bookman Old Style" w:hAnsi="Bookman Old Style" w:cs="Helvetica-Bold"/>
          <w:bCs/>
          <w:color w:val="000000"/>
        </w:rPr>
      </w:pPr>
      <w:r w:rsidRPr="00782432">
        <w:rPr>
          <w:rFonts w:ascii="Bookman Old Style" w:hAnsi="Bookman Old Style" w:cs="Helvetica-Bold"/>
          <w:bCs/>
          <w:color w:val="000000"/>
        </w:rPr>
        <w:t>V</w:t>
      </w:r>
      <w:r w:rsidR="00320B1B" w:rsidRPr="00782432">
        <w:rPr>
          <w:rFonts w:ascii="Bookman Old Style" w:hAnsi="Bookman Old Style" w:cs="Helvetica-Bold"/>
          <w:bCs/>
          <w:color w:val="000000"/>
        </w:rPr>
        <w:t>-</w:t>
      </w:r>
      <w:r w:rsidRPr="00782432">
        <w:rPr>
          <w:rFonts w:ascii="Bookman Old Style" w:hAnsi="Bookman Old Style" w:cs="Helvetica-Bold"/>
          <w:bCs/>
          <w:color w:val="000000"/>
        </w:rPr>
        <w:t xml:space="preserve"> identificação do servidor público responsável pela lavratura; </w:t>
      </w:r>
    </w:p>
    <w:p w:rsidR="00004DA6" w:rsidRPr="00782432" w:rsidRDefault="00004DA6" w:rsidP="00004DA6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Bookman Old Style" w:hAnsi="Bookman Old Style" w:cs="Helvetica-Bold"/>
          <w:bCs/>
          <w:color w:val="000000"/>
        </w:rPr>
      </w:pPr>
      <w:r w:rsidRPr="00782432">
        <w:rPr>
          <w:rFonts w:ascii="Bookman Old Style" w:hAnsi="Bookman Old Style" w:cs="Helvetica-Bold"/>
          <w:bCs/>
          <w:color w:val="000000"/>
        </w:rPr>
        <w:t>VI</w:t>
      </w:r>
      <w:r w:rsidR="0080478C" w:rsidRPr="00782432">
        <w:rPr>
          <w:rFonts w:ascii="Bookman Old Style" w:hAnsi="Bookman Old Style" w:cs="Helvetica-Bold"/>
          <w:bCs/>
          <w:color w:val="000000"/>
        </w:rPr>
        <w:t>-</w:t>
      </w:r>
      <w:r w:rsidRPr="00782432">
        <w:rPr>
          <w:rFonts w:ascii="Bookman Old Style" w:hAnsi="Bookman Old Style" w:cs="Helvetica-Bold"/>
          <w:bCs/>
          <w:color w:val="000000"/>
        </w:rPr>
        <w:t xml:space="preserve"> assinatura do infrator ou averbação de sua recusa. </w:t>
      </w:r>
    </w:p>
    <w:p w:rsidR="00004DA6" w:rsidRPr="00782432" w:rsidRDefault="00004DA6" w:rsidP="00004DA6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Bookman Old Style" w:hAnsi="Bookman Old Style" w:cs="Helvetica-Bold"/>
          <w:bCs/>
          <w:color w:val="000000"/>
        </w:rPr>
      </w:pPr>
      <w:r w:rsidRPr="00782432">
        <w:rPr>
          <w:rFonts w:ascii="Bookman Old Style" w:hAnsi="Bookman Old Style" w:cs="Helvetica-Bold"/>
          <w:b/>
          <w:bCs/>
          <w:color w:val="000000"/>
        </w:rPr>
        <w:t>§ 1°</w:t>
      </w:r>
      <w:r w:rsidRPr="00782432">
        <w:rPr>
          <w:rFonts w:ascii="Bookman Old Style" w:hAnsi="Bookman Old Style" w:cs="Helvetica-Bold"/>
          <w:bCs/>
          <w:color w:val="000000"/>
        </w:rPr>
        <w:t xml:space="preserve"> O infrator terá o prazo de dez dias, a partir da data de lavratura do auto de infração, para apresentar defesa</w:t>
      </w:r>
      <w:r w:rsidR="00320B1B" w:rsidRPr="00782432">
        <w:rPr>
          <w:rFonts w:ascii="Bookman Old Style" w:hAnsi="Bookman Old Style" w:cs="Helvetica-Bold"/>
          <w:bCs/>
          <w:color w:val="000000"/>
        </w:rPr>
        <w:t xml:space="preserve"> ao Secretario(a) de </w:t>
      </w:r>
      <w:r w:rsidR="005668F1" w:rsidRPr="00782432">
        <w:rPr>
          <w:rFonts w:ascii="Bookman Old Style" w:hAnsi="Bookman Old Style" w:cs="Helvetica-Bold"/>
          <w:bCs/>
          <w:color w:val="000000"/>
        </w:rPr>
        <w:t>Saúde e Assistência Social</w:t>
      </w:r>
      <w:r w:rsidRPr="00782432">
        <w:rPr>
          <w:rFonts w:ascii="Bookman Old Style" w:hAnsi="Bookman Old Style" w:cs="Helvetica-Bold"/>
          <w:bCs/>
          <w:color w:val="000000"/>
        </w:rPr>
        <w:t xml:space="preserve">, </w:t>
      </w:r>
      <w:r w:rsidR="00320B1B" w:rsidRPr="00782432">
        <w:rPr>
          <w:rFonts w:ascii="Bookman Old Style" w:hAnsi="Bookman Old Style" w:cs="Helvetica-Bold"/>
          <w:bCs/>
          <w:color w:val="000000"/>
        </w:rPr>
        <w:t>o(a)</w:t>
      </w:r>
      <w:r w:rsidR="00BF3764" w:rsidRPr="00782432">
        <w:rPr>
          <w:rFonts w:ascii="Bookman Old Style" w:hAnsi="Bookman Old Style" w:cs="Helvetica-Bold"/>
          <w:bCs/>
          <w:color w:val="000000"/>
        </w:rPr>
        <w:t xml:space="preserve"> qual decidirá pela necessidade de produção de demais provas, ou não sendo o caso, proferirá decisão.</w:t>
      </w:r>
    </w:p>
    <w:p w:rsidR="00320B1B" w:rsidRPr="00782432" w:rsidRDefault="00320B1B" w:rsidP="00004DA6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Bookman Old Style" w:hAnsi="Bookman Old Style" w:cs="Helvetica-Bold"/>
          <w:b/>
          <w:bCs/>
          <w:color w:val="000000"/>
        </w:rPr>
      </w:pPr>
      <w:r w:rsidRPr="00782432">
        <w:rPr>
          <w:rFonts w:ascii="Bookman Old Style" w:hAnsi="Bookman Old Style" w:cs="Helvetica-Bold"/>
          <w:b/>
          <w:bCs/>
          <w:color w:val="000000"/>
        </w:rPr>
        <w:t xml:space="preserve">§ </w:t>
      </w:r>
      <w:r w:rsidR="00E5218B" w:rsidRPr="00782432">
        <w:rPr>
          <w:rFonts w:ascii="Bookman Old Style" w:hAnsi="Bookman Old Style" w:cs="Helvetica-Bold"/>
          <w:b/>
          <w:bCs/>
          <w:color w:val="000000"/>
        </w:rPr>
        <w:t>2</w:t>
      </w:r>
      <w:r w:rsidRPr="00782432">
        <w:rPr>
          <w:rFonts w:ascii="Bookman Old Style" w:hAnsi="Bookman Old Style" w:cs="Helvetica-Bold"/>
          <w:b/>
          <w:bCs/>
          <w:color w:val="000000"/>
        </w:rPr>
        <w:t xml:space="preserve">° </w:t>
      </w:r>
      <w:r w:rsidR="00E5218B" w:rsidRPr="00782432">
        <w:rPr>
          <w:rFonts w:ascii="Bookman Old Style" w:hAnsi="Bookman Old Style" w:cs="Helvetica-Bold"/>
          <w:bCs/>
          <w:color w:val="000000"/>
        </w:rPr>
        <w:t xml:space="preserve">Da decisão proferida caberá, em havendo interesse, </w:t>
      </w:r>
      <w:r w:rsidRPr="00782432">
        <w:rPr>
          <w:rFonts w:ascii="Bookman Old Style" w:hAnsi="Bookman Old Style" w:cs="Helvetica-Bold"/>
          <w:bCs/>
          <w:color w:val="000000"/>
        </w:rPr>
        <w:t xml:space="preserve">requerimento </w:t>
      </w:r>
      <w:r w:rsidR="00E5218B" w:rsidRPr="00782432">
        <w:rPr>
          <w:rFonts w:ascii="Bookman Old Style" w:hAnsi="Bookman Old Style" w:cs="Helvetica-Bold"/>
          <w:bCs/>
          <w:color w:val="000000"/>
        </w:rPr>
        <w:t xml:space="preserve">de reconsideração </w:t>
      </w:r>
      <w:r w:rsidRPr="00782432">
        <w:rPr>
          <w:rFonts w:ascii="Bookman Old Style" w:hAnsi="Bookman Old Style" w:cs="Helvetica-Bold"/>
          <w:bCs/>
          <w:color w:val="000000"/>
        </w:rPr>
        <w:t>dirigido ao Chefe do Executivo Municipal</w:t>
      </w:r>
      <w:r w:rsidR="00E5218B" w:rsidRPr="00782432">
        <w:rPr>
          <w:rFonts w:ascii="Bookman Old Style" w:hAnsi="Bookman Old Style" w:cs="Helvetica-Bold"/>
          <w:bCs/>
          <w:color w:val="000000"/>
        </w:rPr>
        <w:t>, que decidirá no prazo máximo de 10 (dez) dias.</w:t>
      </w:r>
    </w:p>
    <w:p w:rsidR="00004DA6" w:rsidRPr="00782432" w:rsidRDefault="00004DA6" w:rsidP="00004DA6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Bookman Old Style" w:hAnsi="Bookman Old Style" w:cs="Helvetica-Bold"/>
          <w:bCs/>
          <w:color w:val="000000"/>
        </w:rPr>
      </w:pPr>
      <w:r w:rsidRPr="00782432">
        <w:rPr>
          <w:rFonts w:ascii="Bookman Old Style" w:hAnsi="Bookman Old Style" w:cs="Helvetica-Bold"/>
          <w:b/>
          <w:bCs/>
          <w:color w:val="000000"/>
        </w:rPr>
        <w:t xml:space="preserve">§ </w:t>
      </w:r>
      <w:r w:rsidR="00320B1B" w:rsidRPr="00782432">
        <w:rPr>
          <w:rFonts w:ascii="Bookman Old Style" w:hAnsi="Bookman Old Style" w:cs="Helvetica-Bold"/>
          <w:b/>
          <w:bCs/>
          <w:color w:val="000000"/>
        </w:rPr>
        <w:t>3</w:t>
      </w:r>
      <w:r w:rsidRPr="00782432">
        <w:rPr>
          <w:rFonts w:ascii="Bookman Old Style" w:hAnsi="Bookman Old Style" w:cs="Helvetica-Bold"/>
          <w:b/>
          <w:bCs/>
          <w:color w:val="000000"/>
        </w:rPr>
        <w:t>°</w:t>
      </w:r>
      <w:r w:rsidRPr="00782432">
        <w:rPr>
          <w:rFonts w:ascii="Bookman Old Style" w:hAnsi="Bookman Old Style" w:cs="Helvetica-Bold"/>
          <w:bCs/>
          <w:color w:val="000000"/>
        </w:rPr>
        <w:t xml:space="preserve"> Cautelarmente o evento poderá ser suspenso, até decisão definitiva. </w:t>
      </w:r>
    </w:p>
    <w:p w:rsidR="00004DA6" w:rsidRPr="00782432" w:rsidRDefault="001036FE" w:rsidP="00004DA6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Bookman Old Style" w:hAnsi="Bookman Old Style" w:cs="Helvetica-Bold"/>
          <w:bCs/>
          <w:color w:val="000000"/>
        </w:rPr>
      </w:pPr>
      <w:r w:rsidRPr="00782432">
        <w:rPr>
          <w:rFonts w:ascii="Bookman Old Style" w:hAnsi="Bookman Old Style" w:cs="Helvetica-Bold"/>
          <w:b/>
          <w:bCs/>
          <w:color w:val="000000"/>
        </w:rPr>
        <w:t xml:space="preserve">§ </w:t>
      </w:r>
      <w:r w:rsidR="00320B1B" w:rsidRPr="00782432">
        <w:rPr>
          <w:rFonts w:ascii="Bookman Old Style" w:hAnsi="Bookman Old Style" w:cs="Helvetica-Bold"/>
          <w:b/>
          <w:bCs/>
          <w:color w:val="000000"/>
        </w:rPr>
        <w:t>4</w:t>
      </w:r>
      <w:r w:rsidRPr="00782432">
        <w:rPr>
          <w:rFonts w:ascii="Bookman Old Style" w:hAnsi="Bookman Old Style" w:cs="Helvetica-Bold"/>
          <w:b/>
          <w:bCs/>
          <w:color w:val="000000"/>
        </w:rPr>
        <w:t>º</w:t>
      </w:r>
      <w:r w:rsidRPr="00782432">
        <w:rPr>
          <w:rFonts w:ascii="Bookman Old Style" w:hAnsi="Bookman Old Style" w:cs="Helvetica-Bold"/>
          <w:bCs/>
          <w:color w:val="000000"/>
        </w:rPr>
        <w:t xml:space="preserve"> </w:t>
      </w:r>
      <w:r w:rsidR="00004DA6" w:rsidRPr="00782432">
        <w:rPr>
          <w:rFonts w:ascii="Bookman Old Style" w:hAnsi="Bookman Old Style" w:cs="Helvetica-Bold"/>
          <w:bCs/>
          <w:color w:val="000000"/>
        </w:rPr>
        <w:t>A</w:t>
      </w:r>
      <w:r w:rsidRPr="00782432">
        <w:rPr>
          <w:rFonts w:ascii="Bookman Old Style" w:hAnsi="Bookman Old Style" w:cs="Helvetica-Bold"/>
          <w:bCs/>
          <w:color w:val="000000"/>
        </w:rPr>
        <w:t>s</w:t>
      </w:r>
      <w:r w:rsidR="00004DA6" w:rsidRPr="00782432">
        <w:rPr>
          <w:rFonts w:ascii="Bookman Old Style" w:hAnsi="Bookman Old Style" w:cs="Helvetica-Bold"/>
          <w:bCs/>
          <w:color w:val="000000"/>
        </w:rPr>
        <w:t xml:space="preserve"> penalidade</w:t>
      </w:r>
      <w:r w:rsidR="00DB53AE" w:rsidRPr="00782432">
        <w:rPr>
          <w:rFonts w:ascii="Bookman Old Style" w:hAnsi="Bookman Old Style" w:cs="Helvetica-Bold"/>
          <w:bCs/>
          <w:color w:val="000000"/>
        </w:rPr>
        <w:t>s</w:t>
      </w:r>
      <w:r w:rsidR="00004DA6" w:rsidRPr="00782432">
        <w:rPr>
          <w:rFonts w:ascii="Bookman Old Style" w:hAnsi="Bookman Old Style" w:cs="Helvetica-Bold"/>
          <w:bCs/>
          <w:color w:val="000000"/>
        </w:rPr>
        <w:t xml:space="preserve"> de </w:t>
      </w:r>
      <w:r w:rsidRPr="00782432">
        <w:rPr>
          <w:rFonts w:ascii="Bookman Old Style" w:hAnsi="Bookman Old Style" w:cs="Helvetica-Bold"/>
          <w:bCs/>
          <w:color w:val="000000"/>
        </w:rPr>
        <w:t xml:space="preserve">suspensão e </w:t>
      </w:r>
      <w:r w:rsidR="00004DA6" w:rsidRPr="00782432">
        <w:rPr>
          <w:rFonts w:ascii="Bookman Old Style" w:hAnsi="Bookman Old Style" w:cs="Helvetica-Bold"/>
          <w:bCs/>
          <w:color w:val="000000"/>
        </w:rPr>
        <w:t>cas</w:t>
      </w:r>
      <w:r w:rsidRPr="00782432">
        <w:rPr>
          <w:rFonts w:ascii="Bookman Old Style" w:hAnsi="Bookman Old Style" w:cs="Helvetica-Bold"/>
          <w:bCs/>
          <w:color w:val="000000"/>
        </w:rPr>
        <w:t>sação da autorização de uso serão</w:t>
      </w:r>
      <w:r w:rsidR="00004DA6" w:rsidRPr="00782432">
        <w:rPr>
          <w:rFonts w:ascii="Bookman Old Style" w:hAnsi="Bookman Old Style" w:cs="Helvetica-Bold"/>
          <w:bCs/>
          <w:color w:val="000000"/>
        </w:rPr>
        <w:t xml:space="preserve"> aplicada</w:t>
      </w:r>
      <w:r w:rsidRPr="00782432">
        <w:rPr>
          <w:rFonts w:ascii="Bookman Old Style" w:hAnsi="Bookman Old Style" w:cs="Helvetica-Bold"/>
          <w:bCs/>
          <w:color w:val="000000"/>
        </w:rPr>
        <w:t>s</w:t>
      </w:r>
      <w:r w:rsidR="00004DA6" w:rsidRPr="00782432">
        <w:rPr>
          <w:rFonts w:ascii="Bookman Old Style" w:hAnsi="Bookman Old Style" w:cs="Helvetica-Bold"/>
          <w:bCs/>
          <w:color w:val="000000"/>
        </w:rPr>
        <w:t xml:space="preserve"> quando forem </w:t>
      </w:r>
      <w:r w:rsidR="00DB53AE" w:rsidRPr="00782432">
        <w:rPr>
          <w:rFonts w:ascii="Bookman Old Style" w:hAnsi="Bookman Old Style" w:cs="Helvetica-Bold"/>
          <w:bCs/>
          <w:color w:val="000000"/>
        </w:rPr>
        <w:t>constatadas</w:t>
      </w:r>
      <w:r w:rsidR="00004DA6" w:rsidRPr="00782432">
        <w:rPr>
          <w:rFonts w:ascii="Bookman Old Style" w:hAnsi="Bookman Old Style" w:cs="Helvetica-Bold"/>
          <w:bCs/>
          <w:color w:val="000000"/>
        </w:rPr>
        <w:t xml:space="preserve"> ações em desacordo com dispositivos deste </w:t>
      </w:r>
      <w:r w:rsidR="00A338E5" w:rsidRPr="00782432">
        <w:rPr>
          <w:rFonts w:ascii="Bookman Old Style" w:hAnsi="Bookman Old Style" w:cs="Helvetica-Bold"/>
          <w:bCs/>
          <w:color w:val="000000"/>
        </w:rPr>
        <w:t>Regulamento</w:t>
      </w:r>
      <w:r w:rsidR="00004DA6" w:rsidRPr="00782432">
        <w:rPr>
          <w:rFonts w:ascii="Bookman Old Style" w:hAnsi="Bookman Old Style" w:cs="Helvetica-Bold"/>
          <w:bCs/>
          <w:color w:val="000000"/>
        </w:rPr>
        <w:t xml:space="preserve">. </w:t>
      </w:r>
    </w:p>
    <w:p w:rsidR="009D579B" w:rsidRPr="00782432" w:rsidRDefault="00004DA6" w:rsidP="009D579B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Bookman Old Style" w:hAnsi="Bookman Old Style" w:cs="Helvetica-Bold"/>
          <w:bCs/>
        </w:rPr>
      </w:pPr>
      <w:r w:rsidRPr="00782432">
        <w:rPr>
          <w:rFonts w:ascii="Bookman Old Style" w:hAnsi="Bookman Old Style" w:cs="Helvetica-Bold"/>
          <w:b/>
          <w:bCs/>
          <w:color w:val="000000"/>
        </w:rPr>
        <w:t xml:space="preserve">Art. </w:t>
      </w:r>
      <w:r w:rsidR="00E202CB" w:rsidRPr="00782432">
        <w:rPr>
          <w:rFonts w:ascii="Bookman Old Style" w:hAnsi="Bookman Old Style" w:cs="Helvetica-Bold"/>
          <w:b/>
          <w:bCs/>
          <w:color w:val="000000"/>
        </w:rPr>
        <w:t>18</w:t>
      </w:r>
      <w:r w:rsidR="0080478C" w:rsidRPr="00782432">
        <w:rPr>
          <w:rFonts w:ascii="Bookman Old Style" w:hAnsi="Bookman Old Style" w:cs="Helvetica-Bold"/>
          <w:b/>
          <w:bCs/>
          <w:color w:val="000000"/>
        </w:rPr>
        <w:t>.</w:t>
      </w:r>
      <w:r w:rsidRPr="00782432">
        <w:rPr>
          <w:rFonts w:ascii="Bookman Old Style" w:hAnsi="Bookman Old Style" w:cs="Helvetica-Bold"/>
          <w:bCs/>
          <w:color w:val="000000"/>
        </w:rPr>
        <w:t xml:space="preserve"> A Secretaria de </w:t>
      </w:r>
      <w:r w:rsidR="005668F1" w:rsidRPr="00782432">
        <w:rPr>
          <w:rFonts w:ascii="Bookman Old Style" w:hAnsi="Bookman Old Style" w:cs="Helvetica-Bold"/>
          <w:bCs/>
          <w:color w:val="000000"/>
        </w:rPr>
        <w:t>Saúde e Assistência Social</w:t>
      </w:r>
      <w:r w:rsidRPr="00782432">
        <w:rPr>
          <w:rFonts w:ascii="Bookman Old Style" w:hAnsi="Bookman Old Style" w:cs="Helvetica-Bold"/>
          <w:bCs/>
          <w:color w:val="000000"/>
        </w:rPr>
        <w:t xml:space="preserve"> adotará as providências necessárias ao cumprimento das </w:t>
      </w:r>
      <w:r w:rsidR="001036FE" w:rsidRPr="00782432">
        <w:rPr>
          <w:rFonts w:ascii="Bookman Old Style" w:hAnsi="Bookman Old Style" w:cs="Helvetica-Bold"/>
          <w:bCs/>
          <w:color w:val="000000"/>
        </w:rPr>
        <w:t>disposições constantes do presente</w:t>
      </w:r>
      <w:r w:rsidR="00A338E5" w:rsidRPr="00782432">
        <w:rPr>
          <w:rFonts w:ascii="Bookman Old Style" w:hAnsi="Bookman Old Style" w:cs="Helvetica-Bold"/>
          <w:bCs/>
          <w:color w:val="000000"/>
        </w:rPr>
        <w:t xml:space="preserve"> Regulamento</w:t>
      </w:r>
      <w:r w:rsidR="001036FE" w:rsidRPr="00782432">
        <w:rPr>
          <w:rFonts w:ascii="Bookman Old Style" w:hAnsi="Bookman Old Style" w:cs="Helvetica-Bold"/>
          <w:bCs/>
          <w:color w:val="000000"/>
        </w:rPr>
        <w:t xml:space="preserve">, mormente </w:t>
      </w:r>
      <w:r w:rsidR="001036FE" w:rsidRPr="00782432">
        <w:rPr>
          <w:rFonts w:ascii="Bookman Old Style" w:hAnsi="Bookman Old Style" w:cs="Helvetica-Bold"/>
          <w:bCs/>
        </w:rPr>
        <w:t>a adoção dos formulários e documentos hábeis para a sua adequada execução.</w:t>
      </w:r>
    </w:p>
    <w:p w:rsidR="00803B8B" w:rsidRPr="00782432" w:rsidRDefault="00004DA6" w:rsidP="00004DA6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Bookman Old Style" w:hAnsi="Bookman Old Style" w:cs="Helvetica-Bold"/>
          <w:bCs/>
          <w:color w:val="000000"/>
        </w:rPr>
      </w:pPr>
      <w:r w:rsidRPr="00782432">
        <w:rPr>
          <w:rFonts w:ascii="Bookman Old Style" w:hAnsi="Bookman Old Style" w:cs="Helvetica-Bold"/>
          <w:b/>
          <w:bCs/>
          <w:color w:val="000000"/>
        </w:rPr>
        <w:t xml:space="preserve">Art. </w:t>
      </w:r>
      <w:r w:rsidR="00E202CB" w:rsidRPr="00782432">
        <w:rPr>
          <w:rFonts w:ascii="Bookman Old Style" w:hAnsi="Bookman Old Style" w:cs="Helvetica-Bold"/>
          <w:b/>
          <w:bCs/>
          <w:color w:val="000000"/>
        </w:rPr>
        <w:t>19</w:t>
      </w:r>
      <w:r w:rsidR="0080478C" w:rsidRPr="00782432">
        <w:rPr>
          <w:rFonts w:ascii="Bookman Old Style" w:hAnsi="Bookman Old Style" w:cs="Helvetica-Bold"/>
          <w:b/>
          <w:bCs/>
          <w:color w:val="000000"/>
        </w:rPr>
        <w:t>.</w:t>
      </w:r>
      <w:r w:rsidRPr="00782432">
        <w:rPr>
          <w:rFonts w:ascii="Bookman Old Style" w:hAnsi="Bookman Old Style" w:cs="Helvetica-Bold"/>
          <w:bCs/>
          <w:color w:val="000000"/>
        </w:rPr>
        <w:t xml:space="preserve"> </w:t>
      </w:r>
      <w:r w:rsidR="009D579B" w:rsidRPr="00782432">
        <w:rPr>
          <w:rFonts w:ascii="Bookman Old Style" w:hAnsi="Bookman Old Style" w:cs="Helvetica-Bold"/>
          <w:bCs/>
          <w:color w:val="000000"/>
        </w:rPr>
        <w:t>O valor do preço público constante do art. 7º deste Regulamento poderá ser alterado ou atualizado, por Decreto do Prefeito Municipal, sempre que houver necessidade de ajuste.</w:t>
      </w:r>
    </w:p>
    <w:p w:rsidR="00004DA6" w:rsidRPr="00782432" w:rsidRDefault="00803B8B" w:rsidP="00004DA6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Bookman Old Style" w:hAnsi="Bookman Old Style" w:cs="Helvetica-Bold"/>
          <w:bCs/>
          <w:color w:val="000000"/>
        </w:rPr>
      </w:pPr>
      <w:r w:rsidRPr="00782432">
        <w:rPr>
          <w:rFonts w:ascii="Bookman Old Style" w:hAnsi="Bookman Old Style" w:cs="Helvetica-Bold"/>
          <w:b/>
          <w:bCs/>
          <w:color w:val="000000"/>
        </w:rPr>
        <w:t>Art. 20.</w:t>
      </w:r>
      <w:r w:rsidRPr="00782432">
        <w:rPr>
          <w:rFonts w:ascii="Bookman Old Style" w:hAnsi="Bookman Old Style" w:cs="Helvetica-Bold"/>
          <w:bCs/>
          <w:color w:val="000000"/>
        </w:rPr>
        <w:t xml:space="preserve"> </w:t>
      </w:r>
      <w:r w:rsidR="00004DA6" w:rsidRPr="00782432">
        <w:rPr>
          <w:rFonts w:ascii="Bookman Old Style" w:hAnsi="Bookman Old Style" w:cs="Helvetica-Bold"/>
          <w:bCs/>
          <w:color w:val="000000"/>
        </w:rPr>
        <w:t xml:space="preserve">As despesas decorrentes da execução deste </w:t>
      </w:r>
      <w:r w:rsidR="00A338E5" w:rsidRPr="00782432">
        <w:rPr>
          <w:rFonts w:ascii="Bookman Old Style" w:hAnsi="Bookman Old Style" w:cs="Helvetica-Bold"/>
          <w:bCs/>
          <w:color w:val="000000"/>
        </w:rPr>
        <w:t>Regulamento</w:t>
      </w:r>
      <w:r w:rsidR="00004DA6" w:rsidRPr="00782432">
        <w:rPr>
          <w:rFonts w:ascii="Bookman Old Style" w:hAnsi="Bookman Old Style" w:cs="Helvetica-Bold"/>
          <w:bCs/>
          <w:color w:val="000000"/>
        </w:rPr>
        <w:t xml:space="preserve"> serão suportadas através de dotações próp</w:t>
      </w:r>
      <w:r w:rsidR="0073136B" w:rsidRPr="00782432">
        <w:rPr>
          <w:rFonts w:ascii="Bookman Old Style" w:hAnsi="Bookman Old Style" w:cs="Helvetica-Bold"/>
          <w:bCs/>
          <w:color w:val="000000"/>
        </w:rPr>
        <w:t>rias, consignadas em orçamento.</w:t>
      </w:r>
    </w:p>
    <w:p w:rsidR="007F34B0" w:rsidRDefault="0073136B" w:rsidP="00004DA6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Bookman Old Style" w:hAnsi="Bookman Old Style" w:cs="Helvetica-Bold"/>
          <w:bCs/>
          <w:color w:val="000000"/>
        </w:rPr>
      </w:pPr>
      <w:r w:rsidRPr="00782432">
        <w:rPr>
          <w:rFonts w:ascii="Bookman Old Style" w:hAnsi="Bookman Old Style" w:cs="Helvetica-Bold"/>
          <w:b/>
          <w:bCs/>
          <w:color w:val="000000"/>
        </w:rPr>
        <w:t>Art. 21.</w:t>
      </w:r>
      <w:r w:rsidRPr="00782432">
        <w:rPr>
          <w:rFonts w:ascii="Bookman Old Style" w:hAnsi="Bookman Old Style" w:cs="Helvetica-Bold"/>
          <w:bCs/>
          <w:color w:val="000000"/>
        </w:rPr>
        <w:t xml:space="preserve"> </w:t>
      </w:r>
      <w:r w:rsidR="00004DA6" w:rsidRPr="00782432">
        <w:rPr>
          <w:rFonts w:ascii="Bookman Old Style" w:hAnsi="Bookman Old Style" w:cs="Helvetica-Bold"/>
          <w:bCs/>
          <w:color w:val="000000"/>
        </w:rPr>
        <w:t xml:space="preserve">Este </w:t>
      </w:r>
      <w:r w:rsidR="00A338E5" w:rsidRPr="00782432">
        <w:rPr>
          <w:rFonts w:ascii="Bookman Old Style" w:hAnsi="Bookman Old Style" w:cs="Helvetica-Bold"/>
          <w:bCs/>
          <w:color w:val="000000"/>
        </w:rPr>
        <w:t>Regulamento</w:t>
      </w:r>
      <w:r w:rsidR="00004DA6" w:rsidRPr="00782432">
        <w:rPr>
          <w:rFonts w:ascii="Bookman Old Style" w:hAnsi="Bookman Old Style" w:cs="Helvetica-Bold"/>
          <w:bCs/>
          <w:color w:val="000000"/>
        </w:rPr>
        <w:t xml:space="preserve"> entrará em vigor na data de sua publicação.</w:t>
      </w:r>
    </w:p>
    <w:p w:rsidR="001B4682" w:rsidRPr="00782432" w:rsidRDefault="001B4682" w:rsidP="001B4682">
      <w:pPr>
        <w:pStyle w:val="Recuodecorpodetexto"/>
        <w:rPr>
          <w:rFonts w:ascii="Bookman Old Style" w:hAnsi="Bookman Old Style" w:cs="Tahoma"/>
        </w:rPr>
      </w:pPr>
      <w:r w:rsidRPr="00782432">
        <w:rPr>
          <w:rFonts w:ascii="Bookman Old Style" w:hAnsi="Bookman Old Style" w:cs="Tahoma"/>
        </w:rPr>
        <w:t xml:space="preserve">Gabinete do Executivo Municipal de Formosa do Sul, em </w:t>
      </w:r>
      <w:r w:rsidR="004968A9">
        <w:rPr>
          <w:rFonts w:ascii="Bookman Old Style" w:hAnsi="Bookman Old Style" w:cs="Tahoma"/>
        </w:rPr>
        <w:t>17</w:t>
      </w:r>
      <w:r w:rsidRPr="00782432">
        <w:rPr>
          <w:rFonts w:ascii="Bookman Old Style" w:hAnsi="Bookman Old Style" w:cs="Tahoma"/>
        </w:rPr>
        <w:t xml:space="preserve"> de </w:t>
      </w:r>
      <w:r w:rsidR="00F44C28">
        <w:rPr>
          <w:rFonts w:ascii="Bookman Old Style" w:hAnsi="Bookman Old Style" w:cs="Tahoma"/>
        </w:rPr>
        <w:t>novembro</w:t>
      </w:r>
      <w:r w:rsidRPr="00782432">
        <w:rPr>
          <w:rFonts w:ascii="Bookman Old Style" w:hAnsi="Bookman Old Style" w:cs="Tahoma"/>
        </w:rPr>
        <w:t xml:space="preserve"> de 201</w:t>
      </w:r>
      <w:r w:rsidR="00E5218B" w:rsidRPr="00782432">
        <w:rPr>
          <w:rFonts w:ascii="Bookman Old Style" w:hAnsi="Bookman Old Style" w:cs="Tahoma"/>
        </w:rPr>
        <w:t>5</w:t>
      </w:r>
      <w:r w:rsidRPr="00782432">
        <w:rPr>
          <w:rFonts w:ascii="Bookman Old Style" w:hAnsi="Bookman Old Style" w:cs="Tahoma"/>
        </w:rPr>
        <w:t>.</w:t>
      </w:r>
    </w:p>
    <w:p w:rsidR="001B4682" w:rsidRPr="00782432" w:rsidRDefault="001B4682" w:rsidP="001B4682">
      <w:pPr>
        <w:jc w:val="both"/>
        <w:rPr>
          <w:rFonts w:ascii="Bookman Old Style" w:hAnsi="Bookman Old Style" w:cs="Tahoma"/>
        </w:rPr>
      </w:pPr>
    </w:p>
    <w:p w:rsidR="001B4682" w:rsidRDefault="001B4682" w:rsidP="001B4682">
      <w:pPr>
        <w:jc w:val="both"/>
        <w:rPr>
          <w:rFonts w:ascii="Bookman Old Style" w:hAnsi="Bookman Old Style" w:cs="Tahoma"/>
        </w:rPr>
      </w:pPr>
      <w:bookmarkStart w:id="0" w:name="_GoBack"/>
      <w:bookmarkEnd w:id="0"/>
    </w:p>
    <w:p w:rsidR="00DD5F90" w:rsidRDefault="00DD5F90" w:rsidP="001B4682">
      <w:pPr>
        <w:jc w:val="both"/>
        <w:rPr>
          <w:rFonts w:ascii="Bookman Old Style" w:hAnsi="Bookman Old Style" w:cs="Tahoma"/>
        </w:rPr>
      </w:pPr>
    </w:p>
    <w:p w:rsidR="00DD5F90" w:rsidRPr="00DD5F90" w:rsidRDefault="001B4682" w:rsidP="00DD5F90">
      <w:pPr>
        <w:autoSpaceDE w:val="0"/>
        <w:autoSpaceDN w:val="0"/>
        <w:adjustRightInd w:val="0"/>
        <w:jc w:val="center"/>
        <w:rPr>
          <w:rFonts w:ascii="Bookman Old Style" w:hAnsi="Bookman Old Style" w:cs="Helvetica"/>
          <w:b/>
          <w:color w:val="000000"/>
          <w:sz w:val="18"/>
        </w:rPr>
      </w:pPr>
      <w:r w:rsidRPr="00DD5F90">
        <w:rPr>
          <w:rFonts w:ascii="Bookman Old Style" w:hAnsi="Bookman Old Style" w:cs="Helvetica"/>
          <w:b/>
          <w:color w:val="000000"/>
          <w:sz w:val="18"/>
        </w:rPr>
        <w:t>JORGE ANTONIO COMUNELLO</w:t>
      </w:r>
    </w:p>
    <w:p w:rsidR="00D10FFA" w:rsidRPr="00782432" w:rsidRDefault="001B4682" w:rsidP="00DD5F90">
      <w:pPr>
        <w:autoSpaceDE w:val="0"/>
        <w:autoSpaceDN w:val="0"/>
        <w:adjustRightInd w:val="0"/>
        <w:jc w:val="center"/>
        <w:rPr>
          <w:rFonts w:ascii="Bookman Old Style" w:hAnsi="Bookman Old Style" w:cs="Helvetica"/>
          <w:b/>
          <w:color w:val="000000"/>
        </w:rPr>
      </w:pPr>
      <w:r w:rsidRPr="00DD5F90">
        <w:rPr>
          <w:rFonts w:ascii="Bookman Old Style" w:hAnsi="Bookman Old Style" w:cs="Helvetica"/>
          <w:b/>
          <w:color w:val="000000"/>
          <w:sz w:val="18"/>
        </w:rPr>
        <w:t>PREFEITO MUNICIPAL</w:t>
      </w:r>
    </w:p>
    <w:p w:rsidR="00B73F76" w:rsidRPr="00782432" w:rsidRDefault="0091715B" w:rsidP="001B4682">
      <w:pPr>
        <w:autoSpaceDE w:val="0"/>
        <w:autoSpaceDN w:val="0"/>
        <w:adjustRightInd w:val="0"/>
        <w:spacing w:line="360" w:lineRule="auto"/>
        <w:rPr>
          <w:rFonts w:ascii="Bookman Old Style" w:hAnsi="Bookman Old Style" w:cs="Helvetica"/>
          <w:b/>
          <w:color w:val="000000"/>
        </w:rPr>
      </w:pPr>
      <w:r w:rsidRPr="00782432">
        <w:rPr>
          <w:rFonts w:ascii="Bookman Old Style" w:hAnsi="Bookman Old Style" w:cs="Helvetica"/>
          <w:b/>
          <w:color w:val="000000"/>
        </w:rPr>
        <w:br w:type="page"/>
      </w:r>
      <w:r w:rsidR="00B73F76" w:rsidRPr="00782432">
        <w:rPr>
          <w:rFonts w:ascii="Bookman Old Style" w:hAnsi="Bookman Old Style" w:cs="Helvetica"/>
          <w:b/>
          <w:color w:val="000000"/>
        </w:rPr>
        <w:t xml:space="preserve">REQUERIMENTO DE AUTORIZAÇÃO PARA USO DO </w:t>
      </w:r>
      <w:r w:rsidR="005668F1" w:rsidRPr="00782432">
        <w:rPr>
          <w:rFonts w:ascii="Bookman Old Style" w:hAnsi="Bookman Old Style" w:cs="Helvetica-Bold"/>
          <w:b/>
          <w:bCs/>
          <w:color w:val="000000"/>
        </w:rPr>
        <w:t>CENTRO DE CONVIVÊNCIA DOS IDOSOS</w:t>
      </w:r>
      <w:r w:rsidR="00E202CB" w:rsidRPr="00782432">
        <w:rPr>
          <w:rFonts w:ascii="Bookman Old Style" w:hAnsi="Bookman Old Style" w:cs="Helvetica"/>
          <w:b/>
          <w:color w:val="000000"/>
        </w:rPr>
        <w:t xml:space="preserve"> DO MUNICÍPIO DE FORMOSA DO SUL </w:t>
      </w:r>
    </w:p>
    <w:p w:rsidR="00D75574" w:rsidRPr="00782432" w:rsidRDefault="00D75574" w:rsidP="004A11DD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Helvetica"/>
          <w:b/>
          <w:color w:val="000000"/>
        </w:rPr>
      </w:pPr>
    </w:p>
    <w:p w:rsidR="00025377" w:rsidRPr="00782432" w:rsidRDefault="00025377" w:rsidP="004A11DD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Helvetica"/>
          <w:b/>
          <w:color w:val="000000"/>
        </w:rPr>
      </w:pPr>
    </w:p>
    <w:p w:rsidR="00A73C79" w:rsidRPr="00782432" w:rsidRDefault="00A73C79" w:rsidP="004A11DD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Helvetica"/>
          <w:color w:val="000000"/>
        </w:rPr>
      </w:pPr>
    </w:p>
    <w:p w:rsidR="00A73C79" w:rsidRPr="00782432" w:rsidRDefault="00B46209" w:rsidP="00A73C79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Helvetica"/>
          <w:b/>
          <w:color w:val="000000"/>
        </w:rPr>
      </w:pPr>
      <w:r w:rsidRPr="00782432">
        <w:rPr>
          <w:rFonts w:ascii="Bookman Old Style" w:hAnsi="Bookman Old Style" w:cs="Helvetica"/>
          <w:b/>
          <w:color w:val="000000"/>
        </w:rPr>
        <w:t>ILUSTRÍSSIMO(A)</w:t>
      </w:r>
      <w:r w:rsidR="00A73C79" w:rsidRPr="00782432">
        <w:rPr>
          <w:rFonts w:ascii="Bookman Old Style" w:hAnsi="Bookman Old Style" w:cs="Helvetica"/>
          <w:b/>
          <w:color w:val="000000"/>
        </w:rPr>
        <w:t xml:space="preserve"> SENHOR</w:t>
      </w:r>
      <w:r w:rsidRPr="00782432">
        <w:rPr>
          <w:rFonts w:ascii="Bookman Old Style" w:hAnsi="Bookman Old Style" w:cs="Helvetica"/>
          <w:b/>
          <w:color w:val="000000"/>
        </w:rPr>
        <w:t>(</w:t>
      </w:r>
      <w:r w:rsidR="00AC03FE" w:rsidRPr="00782432">
        <w:rPr>
          <w:rFonts w:ascii="Bookman Old Style" w:hAnsi="Bookman Old Style" w:cs="Helvetica"/>
          <w:b/>
          <w:color w:val="000000"/>
        </w:rPr>
        <w:t>A</w:t>
      </w:r>
      <w:r w:rsidRPr="00782432">
        <w:rPr>
          <w:rFonts w:ascii="Bookman Old Style" w:hAnsi="Bookman Old Style" w:cs="Helvetica"/>
          <w:b/>
          <w:color w:val="000000"/>
        </w:rPr>
        <w:t>)</w:t>
      </w:r>
      <w:r w:rsidR="00A73C79" w:rsidRPr="00782432">
        <w:rPr>
          <w:rFonts w:ascii="Bookman Old Style" w:hAnsi="Bookman Old Style" w:cs="Helvetica"/>
          <w:b/>
          <w:color w:val="000000"/>
        </w:rPr>
        <w:t xml:space="preserve"> </w:t>
      </w:r>
      <w:r w:rsidR="00025377" w:rsidRPr="00782432">
        <w:rPr>
          <w:rFonts w:ascii="Bookman Old Style" w:hAnsi="Bookman Old Style" w:cs="Helvetica"/>
          <w:b/>
          <w:color w:val="000000"/>
        </w:rPr>
        <w:t>DIRETOR</w:t>
      </w:r>
      <w:r w:rsidRPr="00782432">
        <w:rPr>
          <w:rFonts w:ascii="Bookman Old Style" w:hAnsi="Bookman Old Style" w:cs="Helvetica"/>
          <w:b/>
          <w:color w:val="000000"/>
        </w:rPr>
        <w:t>(</w:t>
      </w:r>
      <w:r w:rsidR="00025377" w:rsidRPr="00782432">
        <w:rPr>
          <w:rFonts w:ascii="Bookman Old Style" w:hAnsi="Bookman Old Style" w:cs="Helvetica"/>
          <w:b/>
          <w:color w:val="000000"/>
        </w:rPr>
        <w:t>A</w:t>
      </w:r>
      <w:r w:rsidRPr="00782432">
        <w:rPr>
          <w:rFonts w:ascii="Bookman Old Style" w:hAnsi="Bookman Old Style" w:cs="Helvetica"/>
          <w:b/>
          <w:color w:val="000000"/>
        </w:rPr>
        <w:t>)</w:t>
      </w:r>
      <w:r w:rsidR="00025377" w:rsidRPr="00782432">
        <w:rPr>
          <w:rFonts w:ascii="Bookman Old Style" w:hAnsi="Bookman Old Style" w:cs="Helvetica"/>
          <w:b/>
          <w:color w:val="000000"/>
        </w:rPr>
        <w:t xml:space="preserve"> DO </w:t>
      </w:r>
      <w:r w:rsidR="005668F1" w:rsidRPr="00782432">
        <w:rPr>
          <w:rFonts w:ascii="Bookman Old Style" w:hAnsi="Bookman Old Style" w:cs="Helvetica"/>
          <w:b/>
          <w:color w:val="000000"/>
        </w:rPr>
        <w:t>DEPARTAMENTO DE ASSITÊNCIA SOCIAL</w:t>
      </w:r>
      <w:r w:rsidR="00025377" w:rsidRPr="00782432">
        <w:rPr>
          <w:rFonts w:ascii="Bookman Old Style" w:hAnsi="Bookman Old Style" w:cs="Helvetica"/>
          <w:b/>
          <w:color w:val="000000"/>
        </w:rPr>
        <w:t xml:space="preserve"> </w:t>
      </w:r>
      <w:r w:rsidR="00AC03FE" w:rsidRPr="00782432">
        <w:rPr>
          <w:rFonts w:ascii="Bookman Old Style" w:hAnsi="Bookman Old Style" w:cs="Helvetica"/>
          <w:b/>
          <w:color w:val="000000"/>
        </w:rPr>
        <w:t xml:space="preserve">DE </w:t>
      </w:r>
      <w:r w:rsidR="00A73C79" w:rsidRPr="00782432">
        <w:rPr>
          <w:rFonts w:ascii="Bookman Old Style" w:hAnsi="Bookman Old Style" w:cs="Helvetica"/>
          <w:b/>
          <w:color w:val="000000"/>
        </w:rPr>
        <w:t>FORMOSA DO SUL/SC.</w:t>
      </w:r>
    </w:p>
    <w:p w:rsidR="00A73C79" w:rsidRPr="00782432" w:rsidRDefault="00A73C79" w:rsidP="00A73C79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Helvetica"/>
          <w:color w:val="000000"/>
        </w:rPr>
      </w:pPr>
    </w:p>
    <w:p w:rsidR="003C13C5" w:rsidRPr="00782432" w:rsidRDefault="003C13C5" w:rsidP="00A73C79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Helvetica"/>
          <w:color w:val="000000"/>
        </w:rPr>
      </w:pPr>
    </w:p>
    <w:p w:rsidR="003C13C5" w:rsidRPr="00782432" w:rsidRDefault="003C13C5" w:rsidP="00A73C79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Helvetica"/>
          <w:color w:val="000000"/>
        </w:rPr>
      </w:pPr>
    </w:p>
    <w:p w:rsidR="00A73C79" w:rsidRPr="00782432" w:rsidRDefault="00A73C79" w:rsidP="00A73C79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Helvetica"/>
          <w:color w:val="000000"/>
        </w:rPr>
      </w:pPr>
    </w:p>
    <w:p w:rsidR="00A73C79" w:rsidRPr="00782432" w:rsidRDefault="00BE17E8" w:rsidP="00E40206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Bookman Old Style" w:hAnsi="Bookman Old Style" w:cs="Helvetica"/>
          <w:color w:val="000000"/>
        </w:rPr>
      </w:pPr>
      <w:r w:rsidRPr="00782432">
        <w:rPr>
          <w:rFonts w:ascii="Bookman Old Style" w:hAnsi="Bookman Old Style" w:cs="Helvetica"/>
          <w:b/>
          <w:color w:val="000000"/>
        </w:rPr>
        <w:t xml:space="preserve">NOME PESSOA FÍSICA, </w:t>
      </w:r>
      <w:r w:rsidRPr="00782432">
        <w:rPr>
          <w:rFonts w:ascii="Bookman Old Style" w:hAnsi="Bookman Old Style" w:cs="Helvetica"/>
          <w:color w:val="000000"/>
        </w:rPr>
        <w:t>brasileiro(a)</w:t>
      </w:r>
      <w:r w:rsidR="00025377" w:rsidRPr="00782432">
        <w:rPr>
          <w:rFonts w:ascii="Bookman Old Style" w:hAnsi="Bookman Old Style" w:cs="Helvetica"/>
          <w:color w:val="000000"/>
        </w:rPr>
        <w:t>, estado civil, profissão, portador</w:t>
      </w:r>
      <w:r w:rsidRPr="00782432">
        <w:rPr>
          <w:rFonts w:ascii="Bookman Old Style" w:hAnsi="Bookman Old Style" w:cs="Helvetica"/>
          <w:color w:val="000000"/>
        </w:rPr>
        <w:t>(a)</w:t>
      </w:r>
      <w:r w:rsidR="00025377" w:rsidRPr="00782432">
        <w:rPr>
          <w:rFonts w:ascii="Bookman Old Style" w:hAnsi="Bookman Old Style" w:cs="Helvetica"/>
          <w:color w:val="000000"/>
        </w:rPr>
        <w:t xml:space="preserve"> do CPF </w:t>
      </w:r>
      <w:r w:rsidRPr="00782432">
        <w:rPr>
          <w:rFonts w:ascii="Bookman Old Style" w:hAnsi="Bookman Old Style" w:cs="Helvetica"/>
          <w:color w:val="000000"/>
        </w:rPr>
        <w:t>n. ________________</w:t>
      </w:r>
      <w:r w:rsidR="00C24DD6" w:rsidRPr="00782432">
        <w:rPr>
          <w:rFonts w:ascii="Bookman Old Style" w:hAnsi="Bookman Old Style" w:cs="Helvetica"/>
          <w:color w:val="000000"/>
        </w:rPr>
        <w:t xml:space="preserve"> </w:t>
      </w:r>
      <w:r w:rsidR="00025377" w:rsidRPr="00782432">
        <w:rPr>
          <w:rFonts w:ascii="Bookman Old Style" w:hAnsi="Bookman Old Style" w:cs="Helvetica"/>
          <w:color w:val="000000"/>
        </w:rPr>
        <w:t>e RG</w:t>
      </w:r>
      <w:r w:rsidRPr="00782432">
        <w:rPr>
          <w:rFonts w:ascii="Bookman Old Style" w:hAnsi="Bookman Old Style" w:cs="Helvetica"/>
          <w:color w:val="000000"/>
        </w:rPr>
        <w:t xml:space="preserve"> n. ___________</w:t>
      </w:r>
      <w:r w:rsidR="00025377" w:rsidRPr="00782432">
        <w:rPr>
          <w:rFonts w:ascii="Bookman Old Style" w:hAnsi="Bookman Old Style" w:cs="Helvetica"/>
          <w:color w:val="000000"/>
        </w:rPr>
        <w:t xml:space="preserve">, </w:t>
      </w:r>
      <w:r w:rsidRPr="00782432">
        <w:rPr>
          <w:rFonts w:ascii="Bookman Old Style" w:hAnsi="Bookman Old Style" w:cs="Helvetica"/>
          <w:color w:val="000000"/>
        </w:rPr>
        <w:t>residente na _____________</w:t>
      </w:r>
      <w:r w:rsidR="009B66D5" w:rsidRPr="00782432">
        <w:rPr>
          <w:rFonts w:ascii="Bookman Old Style" w:hAnsi="Bookman Old Style" w:cs="Helvetica"/>
          <w:color w:val="000000"/>
        </w:rPr>
        <w:t xml:space="preserve"> </w:t>
      </w:r>
      <w:r w:rsidR="00025377" w:rsidRPr="00782432">
        <w:rPr>
          <w:rFonts w:ascii="Bookman Old Style" w:hAnsi="Bookman Old Style" w:cs="Helvetica"/>
          <w:color w:val="000000"/>
        </w:rPr>
        <w:t xml:space="preserve">OU </w:t>
      </w:r>
      <w:r w:rsidRPr="00782432">
        <w:rPr>
          <w:rFonts w:ascii="Bookman Old Style" w:hAnsi="Bookman Old Style" w:cs="Helvetica"/>
          <w:b/>
          <w:color w:val="000000"/>
        </w:rPr>
        <w:t>NOME PESSOA JURÍDICA</w:t>
      </w:r>
      <w:r w:rsidRPr="00782432">
        <w:rPr>
          <w:rFonts w:ascii="Bookman Old Style" w:hAnsi="Bookman Old Style" w:cs="Helvetica"/>
          <w:color w:val="000000"/>
        </w:rPr>
        <w:t>,</w:t>
      </w:r>
      <w:r w:rsidR="00C24DD6" w:rsidRPr="00782432">
        <w:rPr>
          <w:rFonts w:ascii="Bookman Old Style" w:hAnsi="Bookman Old Style" w:cs="Helvetica"/>
          <w:color w:val="000000"/>
        </w:rPr>
        <w:t xml:space="preserve"> </w:t>
      </w:r>
      <w:r w:rsidR="005F7572" w:rsidRPr="00782432">
        <w:rPr>
          <w:rFonts w:ascii="Bookman Old Style" w:hAnsi="Bookman Old Style" w:cs="Helvetica"/>
          <w:color w:val="000000"/>
        </w:rPr>
        <w:t>pessoa jurídica de direito privado</w:t>
      </w:r>
      <w:r w:rsidR="009D675D" w:rsidRPr="00782432">
        <w:rPr>
          <w:rFonts w:ascii="Bookman Old Style" w:hAnsi="Bookman Old Style" w:cs="Helvetica"/>
          <w:color w:val="000000"/>
        </w:rPr>
        <w:t>/público</w:t>
      </w:r>
      <w:r w:rsidR="005F7572" w:rsidRPr="00782432">
        <w:rPr>
          <w:rFonts w:ascii="Bookman Old Style" w:hAnsi="Bookman Old Style" w:cs="Helvetica"/>
          <w:color w:val="000000"/>
        </w:rPr>
        <w:t xml:space="preserve">, inscrita no CNPJ n. </w:t>
      </w:r>
      <w:r w:rsidRPr="00782432">
        <w:rPr>
          <w:rFonts w:ascii="Bookman Old Style" w:hAnsi="Bookman Old Style" w:cs="Helvetica"/>
          <w:color w:val="000000"/>
        </w:rPr>
        <w:t>___________________</w:t>
      </w:r>
      <w:r w:rsidR="005F7572" w:rsidRPr="00782432">
        <w:rPr>
          <w:rFonts w:ascii="Bookman Old Style" w:hAnsi="Bookman Old Style" w:cs="Helvetica"/>
          <w:color w:val="000000"/>
        </w:rPr>
        <w:t xml:space="preserve">, com sede </w:t>
      </w:r>
      <w:r w:rsidRPr="00782432">
        <w:rPr>
          <w:rFonts w:ascii="Bookman Old Style" w:hAnsi="Bookman Old Style" w:cs="Helvetica"/>
          <w:color w:val="000000"/>
        </w:rPr>
        <w:t>na _________________________________</w:t>
      </w:r>
      <w:r w:rsidR="005F7572" w:rsidRPr="00782432">
        <w:rPr>
          <w:rFonts w:ascii="Bookman Old Style" w:hAnsi="Bookman Old Style" w:cs="Helvetica"/>
          <w:color w:val="000000"/>
        </w:rPr>
        <w:t>, neste ato representada por NOME DO REPRESENTANTE LEGAL</w:t>
      </w:r>
      <w:r w:rsidR="00C24DD6" w:rsidRPr="00782432">
        <w:rPr>
          <w:rFonts w:ascii="Bookman Old Style" w:hAnsi="Bookman Old Style" w:cs="Helvetica"/>
          <w:color w:val="000000"/>
        </w:rPr>
        <w:t xml:space="preserve"> E QUALIFICAÇÃO</w:t>
      </w:r>
      <w:r w:rsidR="005F7572" w:rsidRPr="00782432">
        <w:rPr>
          <w:rFonts w:ascii="Bookman Old Style" w:hAnsi="Bookman Old Style" w:cs="Helvetica"/>
          <w:color w:val="000000"/>
        </w:rPr>
        <w:t xml:space="preserve">, vem </w:t>
      </w:r>
      <w:r w:rsidR="009B4D01" w:rsidRPr="00782432">
        <w:rPr>
          <w:rFonts w:ascii="Bookman Old Style" w:hAnsi="Bookman Old Style" w:cs="Helvetica"/>
          <w:color w:val="000000"/>
        </w:rPr>
        <w:t xml:space="preserve">por meio </w:t>
      </w:r>
      <w:r w:rsidRPr="00782432">
        <w:rPr>
          <w:rFonts w:ascii="Bookman Old Style" w:hAnsi="Bookman Old Style" w:cs="Helvetica"/>
          <w:color w:val="000000"/>
        </w:rPr>
        <w:t>deste</w:t>
      </w:r>
      <w:r w:rsidR="009B4D01" w:rsidRPr="00782432">
        <w:rPr>
          <w:rFonts w:ascii="Bookman Old Style" w:hAnsi="Bookman Old Style" w:cs="Helvetica"/>
          <w:color w:val="000000"/>
        </w:rPr>
        <w:t xml:space="preserve"> </w:t>
      </w:r>
      <w:r w:rsidRPr="00782432">
        <w:rPr>
          <w:rFonts w:ascii="Bookman Old Style" w:hAnsi="Bookman Old Style" w:cs="Helvetica"/>
          <w:color w:val="000000"/>
        </w:rPr>
        <w:t>requerer A</w:t>
      </w:r>
      <w:r w:rsidR="005668F1" w:rsidRPr="00782432">
        <w:rPr>
          <w:rFonts w:ascii="Bookman Old Style" w:hAnsi="Bookman Old Style" w:cs="Helvetica"/>
          <w:color w:val="000000"/>
        </w:rPr>
        <w:t>utorização para uso das dependências do</w:t>
      </w:r>
      <w:r w:rsidR="009B4D01" w:rsidRPr="00782432">
        <w:rPr>
          <w:rFonts w:ascii="Bookman Old Style" w:hAnsi="Bookman Old Style" w:cs="Helvetica"/>
          <w:color w:val="000000"/>
        </w:rPr>
        <w:t xml:space="preserve"> </w:t>
      </w:r>
      <w:r w:rsidR="005668F1" w:rsidRPr="00782432">
        <w:rPr>
          <w:rFonts w:ascii="Bookman Old Style" w:hAnsi="Bookman Old Style" w:cs="Helvetica"/>
          <w:color w:val="000000"/>
        </w:rPr>
        <w:t>Centro de Convivência dos Idosos</w:t>
      </w:r>
      <w:r w:rsidR="00C24DD6" w:rsidRPr="00782432">
        <w:rPr>
          <w:rFonts w:ascii="Bookman Old Style" w:hAnsi="Bookman Old Style" w:cs="Helvetica"/>
          <w:color w:val="000000"/>
        </w:rPr>
        <w:t xml:space="preserve"> para realização de</w:t>
      </w:r>
      <w:r w:rsidR="009B4D01" w:rsidRPr="00782432">
        <w:rPr>
          <w:rFonts w:ascii="Bookman Old Style" w:hAnsi="Bookman Old Style" w:cs="Helvetica"/>
          <w:color w:val="000000"/>
        </w:rPr>
        <w:t xml:space="preserve"> (</w:t>
      </w:r>
      <w:r w:rsidR="009B4D01" w:rsidRPr="00782432">
        <w:rPr>
          <w:rFonts w:ascii="Bookman Old Style" w:hAnsi="Bookman Old Style" w:cs="Helvetica"/>
          <w:b/>
          <w:color w:val="000000"/>
        </w:rPr>
        <w:t xml:space="preserve">indicar </w:t>
      </w:r>
      <w:r w:rsidRPr="00782432">
        <w:rPr>
          <w:rFonts w:ascii="Bookman Old Style" w:hAnsi="Bookman Old Style" w:cs="Helvetica"/>
          <w:b/>
          <w:color w:val="000000"/>
        </w:rPr>
        <w:t>o</w:t>
      </w:r>
      <w:r w:rsidR="009B4D01" w:rsidRPr="00782432">
        <w:rPr>
          <w:rFonts w:ascii="Bookman Old Style" w:hAnsi="Bookman Old Style" w:cs="Helvetica"/>
          <w:b/>
          <w:color w:val="000000"/>
        </w:rPr>
        <w:t xml:space="preserve"> evento a ser realizado, a data pretendida, </w:t>
      </w:r>
      <w:r w:rsidR="009B4D01" w:rsidRPr="000A5E90">
        <w:rPr>
          <w:rFonts w:ascii="Bookman Old Style" w:hAnsi="Bookman Old Style" w:cs="Helvetica"/>
          <w:b/>
          <w:color w:val="000000"/>
          <w:u w:val="single"/>
        </w:rPr>
        <w:t>o período e os horários de início e término do evento</w:t>
      </w:r>
      <w:r w:rsidR="00FD1C80" w:rsidRPr="00782432">
        <w:rPr>
          <w:rFonts w:ascii="Bookman Old Style" w:hAnsi="Bookman Old Style" w:cs="Helvetica"/>
          <w:color w:val="000000"/>
        </w:rPr>
        <w:t>).</w:t>
      </w:r>
    </w:p>
    <w:p w:rsidR="00E40206" w:rsidRPr="00782432" w:rsidRDefault="00E40206" w:rsidP="00E40206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Helvetica"/>
          <w:color w:val="000000"/>
        </w:rPr>
      </w:pPr>
    </w:p>
    <w:p w:rsidR="00E40206" w:rsidRPr="00782432" w:rsidRDefault="00E40206" w:rsidP="00E40206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Helvetica"/>
          <w:color w:val="000000"/>
        </w:rPr>
      </w:pPr>
      <w:r w:rsidRPr="00782432">
        <w:rPr>
          <w:rFonts w:ascii="Bookman Old Style" w:hAnsi="Bookman Old Style" w:cs="Helvetica"/>
          <w:color w:val="000000"/>
        </w:rPr>
        <w:t>Nestes termos, pede e aguarda deferimento.</w:t>
      </w:r>
    </w:p>
    <w:p w:rsidR="003C13C5" w:rsidRPr="00782432" w:rsidRDefault="003C13C5" w:rsidP="00E40206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Helvetica"/>
          <w:color w:val="000000"/>
        </w:rPr>
      </w:pPr>
    </w:p>
    <w:p w:rsidR="00E40206" w:rsidRPr="00782432" w:rsidRDefault="00E40206" w:rsidP="00E40206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Helvetica"/>
          <w:color w:val="000000"/>
        </w:rPr>
      </w:pPr>
    </w:p>
    <w:p w:rsidR="00E40206" w:rsidRPr="00782432" w:rsidRDefault="00BB0ECE" w:rsidP="00E40206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Helvetica"/>
          <w:color w:val="000000"/>
        </w:rPr>
      </w:pPr>
      <w:r w:rsidRPr="00782432">
        <w:rPr>
          <w:rFonts w:ascii="Bookman Old Style" w:hAnsi="Bookman Old Style" w:cs="Helvetica"/>
          <w:color w:val="000000"/>
        </w:rPr>
        <w:t xml:space="preserve">Formosa do Sul, </w:t>
      </w:r>
      <w:r w:rsidR="00E40206" w:rsidRPr="00782432">
        <w:rPr>
          <w:rFonts w:ascii="Bookman Old Style" w:hAnsi="Bookman Old Style" w:cs="Helvetica"/>
          <w:color w:val="000000"/>
        </w:rPr>
        <w:t>___, de ____________________, de 20___.</w:t>
      </w:r>
    </w:p>
    <w:p w:rsidR="00E40206" w:rsidRPr="00782432" w:rsidRDefault="00E40206" w:rsidP="00E40206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Helvetica"/>
          <w:color w:val="000000"/>
        </w:rPr>
      </w:pPr>
    </w:p>
    <w:p w:rsidR="003C13C5" w:rsidRPr="00782432" w:rsidRDefault="003C13C5" w:rsidP="00E40206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Helvetica"/>
          <w:color w:val="000000"/>
        </w:rPr>
      </w:pPr>
    </w:p>
    <w:p w:rsidR="00E40206" w:rsidRPr="00782432" w:rsidRDefault="00E40206" w:rsidP="00E40206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Helvetica"/>
          <w:color w:val="000000"/>
        </w:rPr>
      </w:pPr>
    </w:p>
    <w:p w:rsidR="00E40206" w:rsidRPr="00782432" w:rsidRDefault="00E40206" w:rsidP="00E40206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Helvetica"/>
          <w:color w:val="000000"/>
        </w:rPr>
      </w:pPr>
      <w:r w:rsidRPr="00782432">
        <w:rPr>
          <w:rFonts w:ascii="Bookman Old Style" w:hAnsi="Bookman Old Style" w:cs="Helvetica"/>
          <w:color w:val="000000"/>
        </w:rPr>
        <w:t>_________________________________________________</w:t>
      </w:r>
    </w:p>
    <w:p w:rsidR="00E40206" w:rsidRPr="00782432" w:rsidRDefault="00E40206" w:rsidP="00E40206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Helvetica"/>
          <w:b/>
          <w:color w:val="000000"/>
        </w:rPr>
      </w:pPr>
      <w:r w:rsidRPr="00782432">
        <w:rPr>
          <w:rFonts w:ascii="Bookman Old Style" w:hAnsi="Bookman Old Style" w:cs="Helvetica"/>
          <w:b/>
          <w:color w:val="000000"/>
        </w:rPr>
        <w:t>Requerente ou representante legal</w:t>
      </w:r>
    </w:p>
    <w:p w:rsidR="003C13C5" w:rsidRPr="00782432" w:rsidRDefault="003C13C5" w:rsidP="00E40206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Helvetica"/>
          <w:color w:val="000000"/>
        </w:rPr>
      </w:pPr>
    </w:p>
    <w:p w:rsidR="003C13C5" w:rsidRPr="00782432" w:rsidRDefault="003C13C5" w:rsidP="00E40206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Helvetica"/>
          <w:color w:val="000000"/>
        </w:rPr>
      </w:pPr>
    </w:p>
    <w:p w:rsidR="003C13C5" w:rsidRPr="00782432" w:rsidRDefault="003C13C5" w:rsidP="00E40206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Helvetica"/>
          <w:color w:val="000000"/>
        </w:rPr>
      </w:pPr>
    </w:p>
    <w:p w:rsidR="003C13C5" w:rsidRPr="00782432" w:rsidRDefault="003C13C5" w:rsidP="00E40206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Helvetica"/>
          <w:color w:val="000000"/>
        </w:rPr>
      </w:pPr>
    </w:p>
    <w:p w:rsidR="003C13C5" w:rsidRPr="00782432" w:rsidRDefault="003C13C5" w:rsidP="00E40206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Helvetica"/>
          <w:color w:val="000000"/>
        </w:rPr>
      </w:pPr>
    </w:p>
    <w:p w:rsidR="004C073D" w:rsidRPr="00782432" w:rsidRDefault="004C073D" w:rsidP="00E40206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Helvetica"/>
          <w:color w:val="000000"/>
        </w:rPr>
      </w:pPr>
    </w:p>
    <w:p w:rsidR="004C073D" w:rsidRPr="00782432" w:rsidRDefault="004C073D" w:rsidP="00E40206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Helvetica"/>
          <w:color w:val="000000"/>
        </w:rPr>
      </w:pPr>
    </w:p>
    <w:p w:rsidR="004C073D" w:rsidRPr="00782432" w:rsidRDefault="004C073D" w:rsidP="00E40206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Helvetica"/>
          <w:color w:val="000000"/>
        </w:rPr>
      </w:pPr>
    </w:p>
    <w:p w:rsidR="00CF750A" w:rsidRPr="00782432" w:rsidRDefault="00BE599C" w:rsidP="00CF750A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Helvetica"/>
          <w:b/>
          <w:color w:val="000000"/>
        </w:rPr>
      </w:pPr>
      <w:r w:rsidRPr="00782432">
        <w:rPr>
          <w:rFonts w:ascii="Bookman Old Style" w:hAnsi="Bookman Old Style" w:cs="Helvetica"/>
          <w:b/>
          <w:color w:val="000000"/>
        </w:rPr>
        <w:t xml:space="preserve">TERMO DE AUTORIZAÇÃO DE USO DO </w:t>
      </w:r>
      <w:r w:rsidR="005668F1" w:rsidRPr="00782432">
        <w:rPr>
          <w:rFonts w:ascii="Bookman Old Style" w:hAnsi="Bookman Old Style" w:cs="Helvetica-Bold"/>
          <w:b/>
          <w:bCs/>
          <w:color w:val="000000"/>
        </w:rPr>
        <w:t>CENTRO DE CONVIVÊNCIA DOS IDOSOS</w:t>
      </w:r>
      <w:r w:rsidR="00CF750A" w:rsidRPr="00782432">
        <w:rPr>
          <w:rFonts w:ascii="Bookman Old Style" w:hAnsi="Bookman Old Style" w:cs="Helvetica"/>
          <w:b/>
          <w:color w:val="000000"/>
        </w:rPr>
        <w:t xml:space="preserve"> DO MUNICÍPIO DE FORMOSA DO SUL – SC.</w:t>
      </w:r>
    </w:p>
    <w:p w:rsidR="004D62BA" w:rsidRPr="00782432" w:rsidRDefault="004D62BA" w:rsidP="000435D7">
      <w:pPr>
        <w:autoSpaceDE w:val="0"/>
        <w:autoSpaceDN w:val="0"/>
        <w:adjustRightInd w:val="0"/>
        <w:spacing w:after="120"/>
        <w:jc w:val="center"/>
        <w:rPr>
          <w:rFonts w:ascii="Bookman Old Style" w:hAnsi="Bookman Old Style" w:cs="Helvetica"/>
          <w:b/>
          <w:color w:val="000000"/>
        </w:rPr>
      </w:pPr>
    </w:p>
    <w:p w:rsidR="004D62BA" w:rsidRPr="00782432" w:rsidRDefault="004D62BA" w:rsidP="008A5A9F">
      <w:pPr>
        <w:spacing w:after="120"/>
        <w:ind w:left="3402"/>
        <w:jc w:val="both"/>
        <w:rPr>
          <w:rFonts w:ascii="Bookman Old Style" w:hAnsi="Bookman Old Style"/>
          <w:b/>
        </w:rPr>
      </w:pPr>
      <w:r w:rsidRPr="00782432">
        <w:rPr>
          <w:rFonts w:ascii="Bookman Old Style" w:hAnsi="Bookman Old Style"/>
        </w:rPr>
        <w:t xml:space="preserve">TERMO ADMINISTRATIVO DE AUTORIZAÇÃO DE USO DE ESPAÇO PÚBLICO CELEBRADO ENTRE </w:t>
      </w:r>
      <w:r w:rsidR="00660A06" w:rsidRPr="00782432">
        <w:rPr>
          <w:rFonts w:ascii="Bookman Old Style" w:hAnsi="Bookman Old Style"/>
          <w:b/>
        </w:rPr>
        <w:t>O MUNICÍPIO</w:t>
      </w:r>
      <w:r w:rsidR="008A5A9F" w:rsidRPr="00782432">
        <w:rPr>
          <w:rFonts w:ascii="Bookman Old Style" w:hAnsi="Bookman Old Style"/>
          <w:b/>
        </w:rPr>
        <w:t xml:space="preserve"> DE FORMOSA DO SUL/SC E </w:t>
      </w:r>
      <w:r w:rsidRPr="00782432">
        <w:rPr>
          <w:rFonts w:ascii="Bookman Old Style" w:hAnsi="Bookman Old Style"/>
          <w:b/>
        </w:rPr>
        <w:t>__________________________________</w:t>
      </w:r>
      <w:r w:rsidRPr="00782432">
        <w:rPr>
          <w:rFonts w:ascii="Bookman Old Style" w:hAnsi="Bookman Old Style"/>
        </w:rPr>
        <w:t>.</w:t>
      </w:r>
    </w:p>
    <w:p w:rsidR="004D62BA" w:rsidRPr="00782432" w:rsidRDefault="004D62BA" w:rsidP="000435D7">
      <w:pPr>
        <w:spacing w:after="120"/>
        <w:jc w:val="center"/>
        <w:rPr>
          <w:rFonts w:ascii="Bookman Old Style" w:hAnsi="Bookman Old Style"/>
        </w:rPr>
      </w:pPr>
      <w:r w:rsidRPr="00782432">
        <w:rPr>
          <w:rFonts w:ascii="Bookman Old Style" w:hAnsi="Bookman Old Style"/>
        </w:rPr>
        <w:tab/>
      </w:r>
      <w:r w:rsidRPr="00782432">
        <w:rPr>
          <w:rFonts w:ascii="Bookman Old Style" w:hAnsi="Bookman Old Style"/>
        </w:rPr>
        <w:tab/>
      </w:r>
      <w:r w:rsidRPr="00782432">
        <w:rPr>
          <w:rFonts w:ascii="Bookman Old Style" w:hAnsi="Bookman Old Style"/>
        </w:rPr>
        <w:tab/>
      </w:r>
    </w:p>
    <w:p w:rsidR="004D62BA" w:rsidRPr="00782432" w:rsidRDefault="00660A06" w:rsidP="000435D7">
      <w:pPr>
        <w:spacing w:after="120"/>
        <w:ind w:firstLine="1701"/>
        <w:jc w:val="both"/>
        <w:rPr>
          <w:rFonts w:ascii="Bookman Old Style" w:hAnsi="Bookman Old Style"/>
        </w:rPr>
      </w:pPr>
      <w:r w:rsidRPr="00782432">
        <w:rPr>
          <w:rFonts w:ascii="Bookman Old Style" w:hAnsi="Bookman Old Style"/>
          <w:b/>
        </w:rPr>
        <w:t xml:space="preserve">O MUNICÍPIO </w:t>
      </w:r>
      <w:r w:rsidR="004D62BA" w:rsidRPr="00782432">
        <w:rPr>
          <w:rFonts w:ascii="Bookman Old Style" w:hAnsi="Bookman Old Style"/>
          <w:b/>
        </w:rPr>
        <w:t>DE FORMOSA DO SUL</w:t>
      </w:r>
      <w:r w:rsidR="004D62BA" w:rsidRPr="00782432">
        <w:rPr>
          <w:rFonts w:ascii="Bookman Old Style" w:hAnsi="Bookman Old Style"/>
        </w:rPr>
        <w:t xml:space="preserve">, Estado de Santa Catarina, inscrito no CNPJ sob nº 80.637.424/0001-09, com sede administrativa na </w:t>
      </w:r>
      <w:r w:rsidR="00AE12A0" w:rsidRPr="00782432">
        <w:rPr>
          <w:rFonts w:ascii="Bookman Old Style" w:hAnsi="Bookman Old Style"/>
        </w:rPr>
        <w:t>Avenida Getúlio Vargas</w:t>
      </w:r>
      <w:r w:rsidR="004D62BA" w:rsidRPr="00782432">
        <w:rPr>
          <w:rFonts w:ascii="Bookman Old Style" w:hAnsi="Bookman Old Style"/>
        </w:rPr>
        <w:t xml:space="preserve">, </w:t>
      </w:r>
      <w:r w:rsidR="00AE12A0" w:rsidRPr="00782432">
        <w:rPr>
          <w:rFonts w:ascii="Bookman Old Style" w:hAnsi="Bookman Old Style"/>
        </w:rPr>
        <w:t>580</w:t>
      </w:r>
      <w:r w:rsidR="004D62BA" w:rsidRPr="00782432">
        <w:rPr>
          <w:rFonts w:ascii="Bookman Old Style" w:hAnsi="Bookman Old Style"/>
        </w:rPr>
        <w:t xml:space="preserve">, Centro, nesta cidade de Formosa do </w:t>
      </w:r>
      <w:r w:rsidR="00CF750A" w:rsidRPr="00782432">
        <w:rPr>
          <w:rFonts w:ascii="Bookman Old Style" w:hAnsi="Bookman Old Style"/>
        </w:rPr>
        <w:t xml:space="preserve">Sul, neste ato representado </w:t>
      </w:r>
      <w:proofErr w:type="gramStart"/>
      <w:r w:rsidR="00CF750A" w:rsidRPr="00782432">
        <w:rPr>
          <w:rFonts w:ascii="Bookman Old Style" w:hAnsi="Bookman Old Style"/>
        </w:rPr>
        <w:t>pelo(</w:t>
      </w:r>
      <w:proofErr w:type="gramEnd"/>
      <w:r w:rsidR="00CF750A" w:rsidRPr="00782432">
        <w:rPr>
          <w:rFonts w:ascii="Bookman Old Style" w:hAnsi="Bookman Old Style"/>
        </w:rPr>
        <w:t>a)</w:t>
      </w:r>
      <w:r w:rsidR="004D62BA" w:rsidRPr="00782432">
        <w:rPr>
          <w:rFonts w:ascii="Bookman Old Style" w:hAnsi="Bookman Old Style"/>
        </w:rPr>
        <w:t xml:space="preserve"> </w:t>
      </w:r>
      <w:r w:rsidR="0085071A" w:rsidRPr="00782432">
        <w:rPr>
          <w:rFonts w:ascii="Bookman Old Style" w:hAnsi="Bookman Old Style"/>
          <w:b/>
        </w:rPr>
        <w:t>SECRETÁRIO(a)</w:t>
      </w:r>
      <w:r w:rsidR="004D62BA" w:rsidRPr="00782432">
        <w:rPr>
          <w:rFonts w:ascii="Bookman Old Style" w:hAnsi="Bookman Old Style"/>
          <w:b/>
        </w:rPr>
        <w:t xml:space="preserve"> MUNICIPAL DE </w:t>
      </w:r>
      <w:r w:rsidR="005668F1" w:rsidRPr="00782432">
        <w:rPr>
          <w:rFonts w:ascii="Bookman Old Style" w:hAnsi="Bookman Old Style"/>
          <w:b/>
        </w:rPr>
        <w:t>SAÚDE E ASSISTÊNCIA SOCIAL</w:t>
      </w:r>
      <w:r w:rsidR="004D62BA" w:rsidRPr="00782432">
        <w:rPr>
          <w:rFonts w:ascii="Bookman Old Style" w:hAnsi="Bookman Old Style"/>
          <w:b/>
        </w:rPr>
        <w:t>, Sr</w:t>
      </w:r>
      <w:r w:rsidR="00AE12A0" w:rsidRPr="00782432">
        <w:rPr>
          <w:rFonts w:ascii="Bookman Old Style" w:hAnsi="Bookman Old Style"/>
          <w:b/>
        </w:rPr>
        <w:t>(</w:t>
      </w:r>
      <w:r w:rsidR="004D62BA" w:rsidRPr="00782432">
        <w:rPr>
          <w:rFonts w:ascii="Bookman Old Style" w:hAnsi="Bookman Old Style"/>
          <w:b/>
        </w:rPr>
        <w:t>a</w:t>
      </w:r>
      <w:r w:rsidR="00AE12A0" w:rsidRPr="00782432">
        <w:rPr>
          <w:rFonts w:ascii="Bookman Old Style" w:hAnsi="Bookman Old Style"/>
          <w:b/>
        </w:rPr>
        <w:t>)</w:t>
      </w:r>
      <w:r w:rsidR="004D62BA" w:rsidRPr="00782432">
        <w:rPr>
          <w:rFonts w:ascii="Bookman Old Style" w:hAnsi="Bookman Old Style"/>
          <w:b/>
        </w:rPr>
        <w:t>.</w:t>
      </w:r>
      <w:r w:rsidR="00AE12A0" w:rsidRPr="00782432">
        <w:rPr>
          <w:rFonts w:ascii="Bookman Old Style" w:hAnsi="Bookman Old Style"/>
          <w:b/>
        </w:rPr>
        <w:t xml:space="preserve"> ________________________</w:t>
      </w:r>
      <w:r w:rsidR="004D62BA" w:rsidRPr="00782432">
        <w:rPr>
          <w:rFonts w:ascii="Bookman Old Style" w:hAnsi="Bookman Old Style"/>
        </w:rPr>
        <w:t xml:space="preserve">, </w:t>
      </w:r>
      <w:proofErr w:type="gramStart"/>
      <w:r w:rsidR="004D62BA" w:rsidRPr="00782432">
        <w:rPr>
          <w:rFonts w:ascii="Bookman Old Style" w:hAnsi="Bookman Old Style"/>
        </w:rPr>
        <w:t>brasileir</w:t>
      </w:r>
      <w:r w:rsidR="00F153C7" w:rsidRPr="00782432">
        <w:rPr>
          <w:rFonts w:ascii="Bookman Old Style" w:hAnsi="Bookman Old Style"/>
        </w:rPr>
        <w:t>o(</w:t>
      </w:r>
      <w:proofErr w:type="gramEnd"/>
      <w:r w:rsidR="004D62BA" w:rsidRPr="00782432">
        <w:rPr>
          <w:rFonts w:ascii="Bookman Old Style" w:hAnsi="Bookman Old Style"/>
        </w:rPr>
        <w:t>a</w:t>
      </w:r>
      <w:r w:rsidR="00F153C7" w:rsidRPr="00782432">
        <w:rPr>
          <w:rFonts w:ascii="Bookman Old Style" w:hAnsi="Bookman Old Style"/>
        </w:rPr>
        <w:t>)</w:t>
      </w:r>
      <w:r w:rsidR="004D62BA" w:rsidRPr="00782432">
        <w:rPr>
          <w:rFonts w:ascii="Bookman Old Style" w:hAnsi="Bookman Old Style"/>
        </w:rPr>
        <w:t xml:space="preserve">, </w:t>
      </w:r>
      <w:r w:rsidR="00AB095D" w:rsidRPr="00782432">
        <w:rPr>
          <w:rFonts w:ascii="Bookman Old Style" w:hAnsi="Bookman Old Style"/>
        </w:rPr>
        <w:t>solteir</w:t>
      </w:r>
      <w:r w:rsidR="00F153C7" w:rsidRPr="00782432">
        <w:rPr>
          <w:rFonts w:ascii="Bookman Old Style" w:hAnsi="Bookman Old Style"/>
        </w:rPr>
        <w:t>o(</w:t>
      </w:r>
      <w:r w:rsidR="00AB095D" w:rsidRPr="00782432">
        <w:rPr>
          <w:rFonts w:ascii="Bookman Old Style" w:hAnsi="Bookman Old Style"/>
        </w:rPr>
        <w:t>a</w:t>
      </w:r>
      <w:r w:rsidR="00F153C7" w:rsidRPr="00782432">
        <w:rPr>
          <w:rFonts w:ascii="Bookman Old Style" w:hAnsi="Bookman Old Style"/>
        </w:rPr>
        <w:t>), inscrito(a)</w:t>
      </w:r>
      <w:r w:rsidR="004D62BA" w:rsidRPr="00782432">
        <w:rPr>
          <w:rFonts w:ascii="Bookman Old Style" w:hAnsi="Bookman Old Style"/>
        </w:rPr>
        <w:t xml:space="preserve"> no CPF sob o nº ________________ e no RG sob o nº ___________, residente na Rua __________________________ </w:t>
      </w:r>
      <w:r w:rsidR="00A81194" w:rsidRPr="00782432">
        <w:rPr>
          <w:rFonts w:ascii="Bookman Old Style" w:hAnsi="Bookman Old Style"/>
        </w:rPr>
        <w:t>na</w:t>
      </w:r>
      <w:r w:rsidR="004D62BA" w:rsidRPr="00782432">
        <w:rPr>
          <w:rFonts w:ascii="Bookman Old Style" w:hAnsi="Bookman Old Style"/>
        </w:rPr>
        <w:t xml:space="preserve"> cidade de </w:t>
      </w:r>
      <w:r w:rsidR="00A81194" w:rsidRPr="00782432">
        <w:rPr>
          <w:rFonts w:ascii="Bookman Old Style" w:hAnsi="Bookman Old Style"/>
        </w:rPr>
        <w:t>________________________</w:t>
      </w:r>
      <w:r w:rsidR="00F41DDA" w:rsidRPr="00782432">
        <w:rPr>
          <w:rFonts w:ascii="Bookman Old Style" w:hAnsi="Bookman Old Style"/>
        </w:rPr>
        <w:t>, doravante denominado</w:t>
      </w:r>
      <w:r w:rsidR="00F153C7" w:rsidRPr="00782432">
        <w:rPr>
          <w:rFonts w:ascii="Bookman Old Style" w:hAnsi="Bookman Old Style"/>
        </w:rPr>
        <w:t>(a)</w:t>
      </w:r>
      <w:r w:rsidR="004D62BA" w:rsidRPr="00782432">
        <w:rPr>
          <w:rFonts w:ascii="Bookman Old Style" w:hAnsi="Bookman Old Style"/>
        </w:rPr>
        <w:t xml:space="preserve"> </w:t>
      </w:r>
      <w:r w:rsidR="004D62BA" w:rsidRPr="00782432">
        <w:rPr>
          <w:rFonts w:ascii="Bookman Old Style" w:hAnsi="Bookman Old Style"/>
          <w:b/>
        </w:rPr>
        <w:t>AUTORIZADOR</w:t>
      </w:r>
      <w:r w:rsidR="00F153C7" w:rsidRPr="00782432">
        <w:rPr>
          <w:rFonts w:ascii="Bookman Old Style" w:hAnsi="Bookman Old Style"/>
          <w:b/>
        </w:rPr>
        <w:t>(A)</w:t>
      </w:r>
      <w:r w:rsidR="001F066C" w:rsidRPr="00782432">
        <w:rPr>
          <w:rFonts w:ascii="Bookman Old Style" w:hAnsi="Bookman Old Style"/>
        </w:rPr>
        <w:t xml:space="preserve"> </w:t>
      </w:r>
      <w:r w:rsidR="00A81194" w:rsidRPr="00782432">
        <w:rPr>
          <w:rFonts w:ascii="Bookman Old Style" w:hAnsi="Bookman Old Style"/>
        </w:rPr>
        <w:t>e, de outro lado o(a) Sr.</w:t>
      </w:r>
      <w:r w:rsidR="004D62BA" w:rsidRPr="00782432">
        <w:rPr>
          <w:rFonts w:ascii="Bookman Old Style" w:hAnsi="Bookman Old Style"/>
        </w:rPr>
        <w:t>(a</w:t>
      </w:r>
      <w:r w:rsidR="00A81194" w:rsidRPr="00782432">
        <w:rPr>
          <w:rFonts w:ascii="Bookman Old Style" w:hAnsi="Bookman Old Style"/>
        </w:rPr>
        <w:t xml:space="preserve">) </w:t>
      </w:r>
      <w:r w:rsidR="004D62BA" w:rsidRPr="00782432">
        <w:rPr>
          <w:rFonts w:ascii="Bookman Old Style" w:hAnsi="Bookman Old Style"/>
          <w:b/>
        </w:rPr>
        <w:t>______________________________________</w:t>
      </w:r>
      <w:r w:rsidR="004D62BA" w:rsidRPr="00782432">
        <w:rPr>
          <w:rFonts w:ascii="Bookman Old Style" w:hAnsi="Bookman Old Style"/>
        </w:rPr>
        <w:t>_, brasileiro(a),_______________, _____________, inscrito no CPF sob o nº ___________________ e no RG sob o nº ___________</w:t>
      </w:r>
      <w:r w:rsidR="00F153C7" w:rsidRPr="00782432">
        <w:rPr>
          <w:rFonts w:ascii="Bookman Old Style" w:hAnsi="Bookman Old Style"/>
        </w:rPr>
        <w:t>_</w:t>
      </w:r>
      <w:r w:rsidR="004D62BA" w:rsidRPr="00782432">
        <w:rPr>
          <w:rFonts w:ascii="Bookman Old Style" w:hAnsi="Bookman Old Style"/>
        </w:rPr>
        <w:t>,</w:t>
      </w:r>
      <w:r w:rsidR="00F153C7" w:rsidRPr="00782432">
        <w:rPr>
          <w:rFonts w:ascii="Bookman Old Style" w:hAnsi="Bookman Old Style"/>
        </w:rPr>
        <w:t xml:space="preserve"> inscrito(a) no CPF nº _____________</w:t>
      </w:r>
      <w:r w:rsidR="004D62BA" w:rsidRPr="00782432">
        <w:rPr>
          <w:rFonts w:ascii="Bookman Old Style" w:hAnsi="Bookman Old Style"/>
        </w:rPr>
        <w:t xml:space="preserve"> residente na ______________________________, </w:t>
      </w:r>
      <w:r w:rsidR="00F153C7" w:rsidRPr="00782432">
        <w:rPr>
          <w:rFonts w:ascii="Bookman Old Style" w:hAnsi="Bookman Old Style"/>
        </w:rPr>
        <w:t>Estado _______________</w:t>
      </w:r>
      <w:r w:rsidR="004D62BA" w:rsidRPr="00782432">
        <w:rPr>
          <w:rFonts w:ascii="Bookman Old Style" w:hAnsi="Bookman Old Style"/>
        </w:rPr>
        <w:t>,</w:t>
      </w:r>
      <w:r w:rsidR="00A81194" w:rsidRPr="00782432">
        <w:rPr>
          <w:rFonts w:ascii="Bookman Old Style" w:hAnsi="Bookman Old Style"/>
        </w:rPr>
        <w:t xml:space="preserve"> OU Pessoa Jurídica _______________________________, </w:t>
      </w:r>
      <w:r w:rsidR="00A81194" w:rsidRPr="00782432">
        <w:rPr>
          <w:rFonts w:ascii="Bookman Old Style" w:hAnsi="Bookman Old Style" w:cs="Helvetica"/>
          <w:color w:val="000000"/>
        </w:rPr>
        <w:t>pessoa jurídica de direito privado/público, inscrita no CNPJ n. __________________, com sede ________________________, neste ato representada por NOME DO REPRESENTANTE LEGAL e QUALIFICAÇÃO)</w:t>
      </w:r>
      <w:r w:rsidR="00A81194" w:rsidRPr="00782432">
        <w:rPr>
          <w:rFonts w:ascii="Bookman Old Style" w:hAnsi="Bookman Old Style"/>
        </w:rPr>
        <w:t xml:space="preserve"> </w:t>
      </w:r>
      <w:r w:rsidR="004D62BA" w:rsidRPr="00782432">
        <w:rPr>
          <w:rFonts w:ascii="Bookman Old Style" w:hAnsi="Bookman Old Style"/>
        </w:rPr>
        <w:t xml:space="preserve"> doravante denominado(a) </w:t>
      </w:r>
      <w:r w:rsidR="004D62BA" w:rsidRPr="00782432">
        <w:rPr>
          <w:rFonts w:ascii="Bookman Old Style" w:hAnsi="Bookman Old Style"/>
          <w:b/>
        </w:rPr>
        <w:t>AUTORIZADO</w:t>
      </w:r>
      <w:r w:rsidR="00FB521C" w:rsidRPr="00782432">
        <w:rPr>
          <w:rFonts w:ascii="Bookman Old Style" w:hAnsi="Bookman Old Style"/>
          <w:b/>
        </w:rPr>
        <w:t xml:space="preserve">, </w:t>
      </w:r>
      <w:r w:rsidR="00FB521C" w:rsidRPr="00782432">
        <w:rPr>
          <w:rFonts w:ascii="Bookman Old Style" w:hAnsi="Bookman Old Style"/>
        </w:rPr>
        <w:t>com fundamento no</w:t>
      </w:r>
      <w:r w:rsidR="00FB521C" w:rsidRPr="00782432">
        <w:rPr>
          <w:rFonts w:ascii="Bookman Old Style" w:hAnsi="Bookman Old Style"/>
          <w:b/>
        </w:rPr>
        <w:t xml:space="preserve"> </w:t>
      </w:r>
      <w:r w:rsidR="00FB521C" w:rsidRPr="00782432">
        <w:rPr>
          <w:rFonts w:ascii="Bookman Old Style" w:hAnsi="Bookman Old Style" w:cs="Helvetica-Bold"/>
          <w:bCs/>
          <w:color w:val="000000"/>
        </w:rPr>
        <w:t xml:space="preserve">artigo 97, </w:t>
      </w:r>
      <w:r w:rsidR="00F153C7" w:rsidRPr="00782432">
        <w:rPr>
          <w:rFonts w:ascii="Bookman Old Style" w:hAnsi="Bookman Old Style" w:cs="Helvetica-Bold"/>
          <w:bCs/>
          <w:i/>
          <w:color w:val="000000"/>
        </w:rPr>
        <w:t>caput</w:t>
      </w:r>
      <w:r w:rsidR="00FB521C" w:rsidRPr="00782432">
        <w:rPr>
          <w:rFonts w:ascii="Bookman Old Style" w:hAnsi="Bookman Old Style" w:cs="Helvetica-Bold"/>
          <w:bCs/>
          <w:color w:val="000000"/>
        </w:rPr>
        <w:t xml:space="preserve"> e §</w:t>
      </w:r>
      <w:r w:rsidR="00F153C7" w:rsidRPr="00782432">
        <w:rPr>
          <w:rFonts w:ascii="Bookman Old Style" w:hAnsi="Bookman Old Style" w:cs="Helvetica-Bold"/>
          <w:bCs/>
          <w:color w:val="000000"/>
        </w:rPr>
        <w:t xml:space="preserve"> </w:t>
      </w:r>
      <w:r w:rsidR="00FB521C" w:rsidRPr="00782432">
        <w:rPr>
          <w:rFonts w:ascii="Bookman Old Style" w:hAnsi="Bookman Old Style" w:cs="Helvetica-Bold"/>
          <w:bCs/>
          <w:color w:val="000000"/>
        </w:rPr>
        <w:t>4º, da Lei Orgânica do Município,</w:t>
      </w:r>
      <w:r w:rsidR="004D62BA" w:rsidRPr="00782432">
        <w:rPr>
          <w:rFonts w:ascii="Bookman Old Style" w:hAnsi="Bookman Old Style"/>
        </w:rPr>
        <w:t xml:space="preserve"> celebram o presente Termo Administrativo de Autorização de Uso de Espaço Público, que se regerá de acordo com o </w:t>
      </w:r>
      <w:r w:rsidR="004D62BA" w:rsidRPr="00782432">
        <w:rPr>
          <w:rFonts w:ascii="Bookman Old Style" w:hAnsi="Bookman Old Style"/>
          <w:b/>
        </w:rPr>
        <w:t xml:space="preserve">Regulamento do </w:t>
      </w:r>
      <w:r w:rsidR="00712533" w:rsidRPr="00782432">
        <w:rPr>
          <w:rFonts w:ascii="Bookman Old Style" w:hAnsi="Bookman Old Style" w:cs="Helvetica"/>
          <w:b/>
          <w:color w:val="000000"/>
        </w:rPr>
        <w:t>Centro de Convivência dos Idosos</w:t>
      </w:r>
      <w:r w:rsidR="00D452FA" w:rsidRPr="00782432">
        <w:rPr>
          <w:rFonts w:ascii="Bookman Old Style" w:hAnsi="Bookman Old Style" w:cs="Helvetica"/>
          <w:b/>
          <w:color w:val="000000"/>
        </w:rPr>
        <w:t xml:space="preserve"> do Município de Formosa do Sul</w:t>
      </w:r>
      <w:r w:rsidR="004D62BA" w:rsidRPr="00782432">
        <w:rPr>
          <w:rFonts w:ascii="Bookman Old Style" w:hAnsi="Bookman Old Style"/>
        </w:rPr>
        <w:t>, e com as seguintes cláusulas e condições:</w:t>
      </w:r>
    </w:p>
    <w:p w:rsidR="004D62BA" w:rsidRPr="00782432" w:rsidRDefault="004D62BA" w:rsidP="000435D7">
      <w:pPr>
        <w:spacing w:after="120"/>
        <w:ind w:firstLine="1701"/>
        <w:jc w:val="both"/>
        <w:rPr>
          <w:rFonts w:ascii="Bookman Old Style" w:hAnsi="Bookman Old Style"/>
        </w:rPr>
      </w:pPr>
    </w:p>
    <w:p w:rsidR="004D62BA" w:rsidRPr="00782432" w:rsidRDefault="004D62BA" w:rsidP="0091715B">
      <w:pPr>
        <w:spacing w:after="120"/>
        <w:jc w:val="both"/>
        <w:rPr>
          <w:rFonts w:ascii="Bookman Old Style" w:hAnsi="Bookman Old Style"/>
          <w:b/>
        </w:rPr>
      </w:pPr>
      <w:r w:rsidRPr="00782432">
        <w:rPr>
          <w:rFonts w:ascii="Bookman Old Style" w:hAnsi="Bookman Old Style"/>
          <w:b/>
        </w:rPr>
        <w:t>CLÁUSULA PRIMEIRA – DA FINALIDADE DO TERMO</w:t>
      </w:r>
    </w:p>
    <w:p w:rsidR="004D62BA" w:rsidRPr="00782432" w:rsidRDefault="0091715B" w:rsidP="0091715B">
      <w:pPr>
        <w:spacing w:after="120"/>
        <w:jc w:val="both"/>
        <w:rPr>
          <w:rFonts w:ascii="Bookman Old Style" w:hAnsi="Bookman Old Style"/>
        </w:rPr>
      </w:pPr>
      <w:r w:rsidRPr="00782432">
        <w:rPr>
          <w:rFonts w:ascii="Bookman Old Style" w:hAnsi="Bookman Old Style"/>
        </w:rPr>
        <w:t xml:space="preserve">1.1 </w:t>
      </w:r>
      <w:r w:rsidR="004D62BA" w:rsidRPr="00782432">
        <w:rPr>
          <w:rFonts w:ascii="Bookman Old Style" w:hAnsi="Bookman Old Style"/>
        </w:rPr>
        <w:t>O presente TERMO tem por finalidade a AUTORI</w:t>
      </w:r>
      <w:r w:rsidR="006F6433" w:rsidRPr="00782432">
        <w:rPr>
          <w:rFonts w:ascii="Bookman Old Style" w:hAnsi="Bookman Old Style"/>
        </w:rPr>
        <w:t>ZAÇÃO DE USO DO</w:t>
      </w:r>
      <w:r w:rsidR="004D62BA" w:rsidRPr="00782432">
        <w:rPr>
          <w:rFonts w:ascii="Bookman Old Style" w:hAnsi="Bookman Old Style"/>
        </w:rPr>
        <w:t xml:space="preserve"> ESPAÇO PÚBLICO</w:t>
      </w:r>
      <w:r w:rsidR="006F6433" w:rsidRPr="00782432">
        <w:rPr>
          <w:rFonts w:ascii="Bookman Old Style" w:hAnsi="Bookman Old Style"/>
        </w:rPr>
        <w:t xml:space="preserve"> DO </w:t>
      </w:r>
      <w:r w:rsidR="00712533" w:rsidRPr="00782432">
        <w:rPr>
          <w:rFonts w:ascii="Bookman Old Style" w:hAnsi="Bookman Old Style"/>
        </w:rPr>
        <w:t>CENTRO DE CONVIVÊNCIA DOS IDOSOS</w:t>
      </w:r>
      <w:r w:rsidR="004D62BA" w:rsidRPr="00782432">
        <w:rPr>
          <w:rFonts w:ascii="Bookman Old Style" w:hAnsi="Bookman Old Style"/>
        </w:rPr>
        <w:t>, localizado</w:t>
      </w:r>
      <w:r w:rsidR="0084437D" w:rsidRPr="00782432">
        <w:rPr>
          <w:rFonts w:ascii="Bookman Old Style" w:hAnsi="Bookman Old Style"/>
        </w:rPr>
        <w:t xml:space="preserve"> na</w:t>
      </w:r>
      <w:r w:rsidR="006D07F2" w:rsidRPr="00782432">
        <w:rPr>
          <w:rFonts w:ascii="Bookman Old Style" w:hAnsi="Bookman Old Style"/>
        </w:rPr>
        <w:t xml:space="preserve"> </w:t>
      </w:r>
      <w:r w:rsidR="00834A01" w:rsidRPr="00782432">
        <w:rPr>
          <w:rFonts w:ascii="Bookman Old Style" w:hAnsi="Bookman Old Style" w:cs="Helvetica"/>
          <w:color w:val="000000"/>
        </w:rPr>
        <w:t>Avenida Getúlio Vargas, n. 729</w:t>
      </w:r>
      <w:r w:rsidR="005B4ECD" w:rsidRPr="00782432">
        <w:rPr>
          <w:rFonts w:ascii="Bookman Old Style" w:hAnsi="Bookman Old Style"/>
        </w:rPr>
        <w:t xml:space="preserve">, </w:t>
      </w:r>
      <w:r w:rsidR="00834A01" w:rsidRPr="00782432">
        <w:rPr>
          <w:rFonts w:ascii="Bookman Old Style" w:hAnsi="Bookman Old Style"/>
        </w:rPr>
        <w:t xml:space="preserve">Centro, </w:t>
      </w:r>
      <w:r w:rsidR="005B4ECD" w:rsidRPr="00782432">
        <w:rPr>
          <w:rFonts w:ascii="Bookman Old Style" w:hAnsi="Bookman Old Style"/>
        </w:rPr>
        <w:t>neste Município de Formosa do Sul, Estado de Santa Catarina</w:t>
      </w:r>
      <w:r w:rsidR="004D62BA" w:rsidRPr="00782432">
        <w:rPr>
          <w:rFonts w:ascii="Bookman Old Style" w:hAnsi="Bookman Old Style"/>
        </w:rPr>
        <w:t>, para os fins específicos de __________________________________</w:t>
      </w:r>
      <w:r w:rsidR="00AB095D" w:rsidRPr="00782432">
        <w:rPr>
          <w:rFonts w:ascii="Bookman Old Style" w:hAnsi="Bookman Old Style"/>
        </w:rPr>
        <w:t>___</w:t>
      </w:r>
      <w:r w:rsidR="00F328E8" w:rsidRPr="00782432">
        <w:rPr>
          <w:rFonts w:ascii="Bookman Old Style" w:hAnsi="Bookman Old Style"/>
        </w:rPr>
        <w:t>, a ser real</w:t>
      </w:r>
      <w:r w:rsidR="00AB095D" w:rsidRPr="00782432">
        <w:rPr>
          <w:rFonts w:ascii="Bookman Old Style" w:hAnsi="Bookman Old Style"/>
        </w:rPr>
        <w:t>izado em ______________________, no período _________________, no horário compreendido entre ________________________</w:t>
      </w:r>
      <w:r w:rsidR="00F328E8" w:rsidRPr="00782432">
        <w:rPr>
          <w:rFonts w:ascii="Bookman Old Style" w:hAnsi="Bookman Old Style"/>
        </w:rPr>
        <w:t>.</w:t>
      </w:r>
    </w:p>
    <w:p w:rsidR="004D62BA" w:rsidRPr="00782432" w:rsidRDefault="004D62BA" w:rsidP="000435D7">
      <w:pPr>
        <w:spacing w:after="120"/>
        <w:ind w:firstLine="1701"/>
        <w:jc w:val="both"/>
        <w:rPr>
          <w:rFonts w:ascii="Bookman Old Style" w:hAnsi="Bookman Old Style"/>
        </w:rPr>
      </w:pPr>
    </w:p>
    <w:p w:rsidR="004D62BA" w:rsidRPr="00782432" w:rsidRDefault="004D62BA" w:rsidP="0091715B">
      <w:pPr>
        <w:spacing w:after="120"/>
        <w:jc w:val="both"/>
        <w:rPr>
          <w:rFonts w:ascii="Bookman Old Style" w:hAnsi="Bookman Old Style"/>
          <w:b/>
        </w:rPr>
      </w:pPr>
      <w:r w:rsidRPr="00782432">
        <w:rPr>
          <w:rFonts w:ascii="Bookman Old Style" w:hAnsi="Bookman Old Style"/>
          <w:b/>
        </w:rPr>
        <w:t>CLÁUSULA SEGUNDA – DISPOSIÇÕES GERAIS</w:t>
      </w:r>
    </w:p>
    <w:p w:rsidR="004D62BA" w:rsidRPr="00782432" w:rsidRDefault="0091715B" w:rsidP="0091715B">
      <w:pPr>
        <w:spacing w:after="120"/>
        <w:jc w:val="both"/>
        <w:rPr>
          <w:rFonts w:ascii="Bookman Old Style" w:hAnsi="Bookman Old Style"/>
        </w:rPr>
      </w:pPr>
      <w:r w:rsidRPr="00782432">
        <w:rPr>
          <w:rFonts w:ascii="Bookman Old Style" w:hAnsi="Bookman Old Style"/>
        </w:rPr>
        <w:t xml:space="preserve">2.1 </w:t>
      </w:r>
      <w:r w:rsidR="004D62BA" w:rsidRPr="00782432">
        <w:rPr>
          <w:rFonts w:ascii="Bookman Old Style" w:hAnsi="Bookman Old Style"/>
        </w:rPr>
        <w:t>O AUTORIZADO se obriga a utilizar o bem exclusivamente para alcance da finalidade prevista na cláusula primeira.</w:t>
      </w:r>
    </w:p>
    <w:p w:rsidR="00D83F8B" w:rsidRPr="00782432" w:rsidRDefault="0091715B" w:rsidP="0091715B">
      <w:pPr>
        <w:spacing w:after="120"/>
        <w:jc w:val="both"/>
        <w:rPr>
          <w:rFonts w:ascii="Bookman Old Style" w:hAnsi="Bookman Old Style"/>
        </w:rPr>
      </w:pPr>
      <w:r w:rsidRPr="00782432">
        <w:rPr>
          <w:rFonts w:ascii="Bookman Old Style" w:hAnsi="Bookman Old Style"/>
        </w:rPr>
        <w:t xml:space="preserve">2.2 </w:t>
      </w:r>
      <w:r w:rsidR="004D62BA" w:rsidRPr="00782432">
        <w:rPr>
          <w:rFonts w:ascii="Bookman Old Style" w:hAnsi="Bookman Old Style"/>
        </w:rPr>
        <w:t xml:space="preserve">O AUTORIZADO se obriga a cumprir </w:t>
      </w:r>
      <w:r w:rsidR="00672F62" w:rsidRPr="00782432">
        <w:rPr>
          <w:rFonts w:ascii="Bookman Old Style" w:hAnsi="Bookman Old Style"/>
        </w:rPr>
        <w:t xml:space="preserve">todas </w:t>
      </w:r>
      <w:r w:rsidR="004D62BA" w:rsidRPr="00782432">
        <w:rPr>
          <w:rFonts w:ascii="Bookman Old Style" w:hAnsi="Bookman Old Style"/>
        </w:rPr>
        <w:t xml:space="preserve">as disposições do Regulamento </w:t>
      </w:r>
      <w:r w:rsidR="00E33373" w:rsidRPr="00782432">
        <w:rPr>
          <w:rFonts w:ascii="Bookman Old Style" w:hAnsi="Bookman Old Style"/>
        </w:rPr>
        <w:t>Centro de Convivência dos Idosos</w:t>
      </w:r>
      <w:r w:rsidR="004D62BA" w:rsidRPr="00782432">
        <w:rPr>
          <w:rFonts w:ascii="Bookman Old Style" w:hAnsi="Bookman Old Style"/>
        </w:rPr>
        <w:t>, bem como respeitar as instruções e ordens repassadas pel</w:t>
      </w:r>
      <w:r w:rsidR="00C13A99" w:rsidRPr="00782432">
        <w:rPr>
          <w:rFonts w:ascii="Bookman Old Style" w:hAnsi="Bookman Old Style"/>
        </w:rPr>
        <w:t xml:space="preserve">a </w:t>
      </w:r>
      <w:r w:rsidR="00F247C7" w:rsidRPr="00782432">
        <w:rPr>
          <w:rFonts w:ascii="Bookman Old Style" w:hAnsi="Bookman Old Style"/>
        </w:rPr>
        <w:t xml:space="preserve">Direção do </w:t>
      </w:r>
      <w:r w:rsidR="0003585E" w:rsidRPr="00782432">
        <w:rPr>
          <w:rFonts w:ascii="Bookman Old Style" w:hAnsi="Bookman Old Style"/>
        </w:rPr>
        <w:t>Departamento de Assistência Social</w:t>
      </w:r>
      <w:r w:rsidR="004D62BA" w:rsidRPr="00782432">
        <w:rPr>
          <w:rFonts w:ascii="Bookman Old Style" w:hAnsi="Bookman Old Style"/>
        </w:rPr>
        <w:t>.</w:t>
      </w:r>
    </w:p>
    <w:p w:rsidR="00D83F8B" w:rsidRPr="00782432" w:rsidRDefault="0091715B" w:rsidP="0091715B">
      <w:pPr>
        <w:spacing w:after="120"/>
        <w:jc w:val="both"/>
        <w:rPr>
          <w:rFonts w:ascii="Bookman Old Style" w:hAnsi="Bookman Old Style"/>
        </w:rPr>
      </w:pPr>
      <w:r w:rsidRPr="00782432">
        <w:rPr>
          <w:rFonts w:ascii="Bookman Old Style" w:hAnsi="Bookman Old Style"/>
        </w:rPr>
        <w:t xml:space="preserve">2.3 </w:t>
      </w:r>
      <w:r w:rsidR="00C258A5" w:rsidRPr="00782432">
        <w:rPr>
          <w:rFonts w:ascii="Bookman Old Style" w:hAnsi="Bookman Old Style"/>
        </w:rPr>
        <w:t xml:space="preserve">De acordo com o disposto no art. </w:t>
      </w:r>
      <w:r w:rsidR="00133130" w:rsidRPr="00782432">
        <w:rPr>
          <w:rFonts w:ascii="Bookman Old Style" w:hAnsi="Bookman Old Style"/>
        </w:rPr>
        <w:t>11</w:t>
      </w:r>
      <w:r w:rsidRPr="00782432">
        <w:rPr>
          <w:rFonts w:ascii="Bookman Old Style" w:hAnsi="Bookman Old Style"/>
        </w:rPr>
        <w:t xml:space="preserve"> </w:t>
      </w:r>
      <w:r w:rsidR="002D5D36" w:rsidRPr="00782432">
        <w:rPr>
          <w:rFonts w:ascii="Bookman Old Style" w:hAnsi="Bookman Old Style"/>
        </w:rPr>
        <w:t>do Regulamento</w:t>
      </w:r>
      <w:r w:rsidR="00C258A5" w:rsidRPr="00782432">
        <w:rPr>
          <w:rFonts w:ascii="Bookman Old Style" w:hAnsi="Bookman Old Style"/>
        </w:rPr>
        <w:t>, o</w:t>
      </w:r>
      <w:r w:rsidR="00D83F8B" w:rsidRPr="00782432">
        <w:rPr>
          <w:rFonts w:ascii="Bookman Old Style" w:hAnsi="Bookman Old Style"/>
        </w:rPr>
        <w:t xml:space="preserve"> AUTORIZADO assume o compromisso de:</w:t>
      </w:r>
    </w:p>
    <w:p w:rsidR="00133130" w:rsidRPr="00782432" w:rsidRDefault="00133130" w:rsidP="0091715B">
      <w:pPr>
        <w:spacing w:after="120"/>
        <w:jc w:val="both"/>
        <w:rPr>
          <w:rFonts w:ascii="Bookman Old Style" w:hAnsi="Bookman Old Style"/>
          <w:bCs/>
        </w:rPr>
      </w:pPr>
      <w:r w:rsidRPr="00782432">
        <w:rPr>
          <w:rFonts w:ascii="Bookman Old Style" w:hAnsi="Bookman Old Style"/>
          <w:bCs/>
        </w:rPr>
        <w:t xml:space="preserve">I - Realizar vistoria nas dependências do </w:t>
      </w:r>
      <w:r w:rsidR="00E33373" w:rsidRPr="00782432">
        <w:rPr>
          <w:rFonts w:ascii="Bookman Old Style" w:hAnsi="Bookman Old Style"/>
        </w:rPr>
        <w:t>Centro de Convivência dos Idosos</w:t>
      </w:r>
      <w:r w:rsidRPr="00782432">
        <w:rPr>
          <w:rFonts w:ascii="Bookman Old Style" w:hAnsi="Bookman Old Style"/>
          <w:bCs/>
        </w:rPr>
        <w:t xml:space="preserve">, apondo seu ciente no respectivo termo, na companhia </w:t>
      </w:r>
      <w:proofErr w:type="gramStart"/>
      <w:r w:rsidRPr="00782432">
        <w:rPr>
          <w:rFonts w:ascii="Bookman Old Style" w:hAnsi="Bookman Old Style"/>
          <w:bCs/>
        </w:rPr>
        <w:t>do(</w:t>
      </w:r>
      <w:proofErr w:type="gramEnd"/>
      <w:r w:rsidRPr="00782432">
        <w:rPr>
          <w:rFonts w:ascii="Bookman Old Style" w:hAnsi="Bookman Old Style"/>
          <w:bCs/>
        </w:rPr>
        <w:t xml:space="preserve">a) Diretor(a) do </w:t>
      </w:r>
      <w:r w:rsidR="00E33373" w:rsidRPr="00782432">
        <w:rPr>
          <w:rFonts w:ascii="Bookman Old Style" w:hAnsi="Bookman Old Style"/>
          <w:bCs/>
        </w:rPr>
        <w:t>Departamento de Assistência Social</w:t>
      </w:r>
      <w:r w:rsidRPr="00782432">
        <w:rPr>
          <w:rFonts w:ascii="Bookman Old Style" w:hAnsi="Bookman Old Style"/>
          <w:bCs/>
        </w:rPr>
        <w:t xml:space="preserve">, de servidor municipal ou pessoa designada pela Secretaria </w:t>
      </w:r>
      <w:r w:rsidR="00E33373" w:rsidRPr="00782432">
        <w:rPr>
          <w:rFonts w:ascii="Bookman Old Style" w:hAnsi="Bookman Old Style"/>
          <w:bCs/>
        </w:rPr>
        <w:t>Municipal de Saúde e Assistência Social</w:t>
      </w:r>
      <w:r w:rsidRPr="00782432">
        <w:rPr>
          <w:rFonts w:ascii="Bookman Old Style" w:hAnsi="Bookman Old Style"/>
          <w:bCs/>
        </w:rPr>
        <w:t>, até a véspera da data reservada;</w:t>
      </w:r>
    </w:p>
    <w:p w:rsidR="00133130" w:rsidRPr="00782432" w:rsidRDefault="00133130" w:rsidP="0091715B">
      <w:pPr>
        <w:spacing w:after="120"/>
        <w:jc w:val="both"/>
        <w:rPr>
          <w:rFonts w:ascii="Bookman Old Style" w:hAnsi="Bookman Old Style"/>
          <w:bCs/>
        </w:rPr>
      </w:pPr>
      <w:r w:rsidRPr="00782432">
        <w:rPr>
          <w:rFonts w:ascii="Bookman Old Style" w:hAnsi="Bookman Old Style"/>
          <w:bCs/>
        </w:rPr>
        <w:t>II - Responsabilizar-se</w:t>
      </w:r>
      <w:r w:rsidR="00F153C7" w:rsidRPr="00782432">
        <w:rPr>
          <w:rFonts w:ascii="Bookman Old Style" w:hAnsi="Bookman Old Style"/>
          <w:bCs/>
        </w:rPr>
        <w:t>,</w:t>
      </w:r>
      <w:r w:rsidRPr="00782432">
        <w:rPr>
          <w:rFonts w:ascii="Bookman Old Style" w:hAnsi="Bookman Old Style"/>
          <w:bCs/>
        </w:rPr>
        <w:t xml:space="preserve"> </w:t>
      </w:r>
      <w:r w:rsidR="00F153C7" w:rsidRPr="00782432">
        <w:rPr>
          <w:rFonts w:ascii="Bookman Old Style" w:hAnsi="Bookman Old Style"/>
          <w:bCs/>
        </w:rPr>
        <w:t>exclusiva</w:t>
      </w:r>
      <w:r w:rsidRPr="00782432">
        <w:rPr>
          <w:rFonts w:ascii="Bookman Old Style" w:hAnsi="Bookman Old Style"/>
          <w:bCs/>
        </w:rPr>
        <w:t xml:space="preserve"> e ilimitadamente</w:t>
      </w:r>
      <w:r w:rsidR="00F153C7" w:rsidRPr="00782432">
        <w:rPr>
          <w:rFonts w:ascii="Bookman Old Style" w:hAnsi="Bookman Old Style"/>
          <w:bCs/>
        </w:rPr>
        <w:t>,</w:t>
      </w:r>
      <w:r w:rsidRPr="00782432">
        <w:rPr>
          <w:rFonts w:ascii="Bookman Old Style" w:hAnsi="Bookman Old Style"/>
          <w:bCs/>
        </w:rPr>
        <w:t xml:space="preserve"> pela conservação das dependências e instalações, pelo comportamento dos participantes, pela sua segurança e condições sanitárias, eximindo o Município de qualquer responsabilidade, tanto no tocante ao patrimônio, como às pessoas, devendo devolver os espaços nas mesmas condições em que os recebeu;</w:t>
      </w:r>
    </w:p>
    <w:p w:rsidR="00133130" w:rsidRPr="00782432" w:rsidRDefault="00E33373" w:rsidP="0091715B">
      <w:pPr>
        <w:spacing w:after="120"/>
        <w:jc w:val="both"/>
        <w:rPr>
          <w:rFonts w:ascii="Bookman Old Style" w:hAnsi="Bookman Old Style"/>
          <w:bCs/>
        </w:rPr>
      </w:pPr>
      <w:r w:rsidRPr="00782432">
        <w:rPr>
          <w:rFonts w:ascii="Bookman Old Style" w:hAnsi="Bookman Old Style"/>
          <w:bCs/>
        </w:rPr>
        <w:t xml:space="preserve">III - Fazer uso </w:t>
      </w:r>
      <w:r w:rsidR="00133130" w:rsidRPr="00782432">
        <w:rPr>
          <w:rFonts w:ascii="Bookman Old Style" w:hAnsi="Bookman Old Style"/>
          <w:bCs/>
        </w:rPr>
        <w:t xml:space="preserve">na forma autorizada e prescrita pela Secretaria </w:t>
      </w:r>
      <w:r w:rsidR="007B40D7" w:rsidRPr="00782432">
        <w:rPr>
          <w:rFonts w:ascii="Bookman Old Style" w:hAnsi="Bookman Old Style"/>
          <w:bCs/>
        </w:rPr>
        <w:t>Municipal de Saúde e Assistência Social</w:t>
      </w:r>
      <w:r w:rsidR="00133130" w:rsidRPr="00782432">
        <w:rPr>
          <w:rFonts w:ascii="Bookman Old Style" w:hAnsi="Bookman Old Style"/>
          <w:bCs/>
        </w:rPr>
        <w:t xml:space="preserve">, por intermédio da Direção do </w:t>
      </w:r>
      <w:r w:rsidR="007B40D7" w:rsidRPr="00782432">
        <w:rPr>
          <w:rFonts w:ascii="Bookman Old Style" w:hAnsi="Bookman Old Style"/>
          <w:bCs/>
        </w:rPr>
        <w:t>Departamento de Assistência Social</w:t>
      </w:r>
      <w:r w:rsidR="00133130" w:rsidRPr="00782432">
        <w:rPr>
          <w:rFonts w:ascii="Bookman Old Style" w:hAnsi="Bookman Old Style"/>
          <w:bCs/>
        </w:rPr>
        <w:t>;</w:t>
      </w:r>
    </w:p>
    <w:p w:rsidR="00133130" w:rsidRPr="00782432" w:rsidRDefault="00133130" w:rsidP="0091715B">
      <w:pPr>
        <w:spacing w:after="120"/>
        <w:jc w:val="both"/>
        <w:rPr>
          <w:rFonts w:ascii="Bookman Old Style" w:hAnsi="Bookman Old Style"/>
          <w:bCs/>
        </w:rPr>
      </w:pPr>
      <w:r w:rsidRPr="00782432">
        <w:rPr>
          <w:rFonts w:ascii="Bookman Old Style" w:hAnsi="Bookman Old Style"/>
          <w:bCs/>
        </w:rPr>
        <w:t xml:space="preserve">IV - Devolver, após o uso, as instalações à Direção do </w:t>
      </w:r>
      <w:r w:rsidR="0003585E" w:rsidRPr="00782432">
        <w:rPr>
          <w:rFonts w:ascii="Bookman Old Style" w:hAnsi="Bookman Old Style"/>
          <w:bCs/>
        </w:rPr>
        <w:t>Departamento de Assistência Social</w:t>
      </w:r>
      <w:r w:rsidRPr="00782432">
        <w:rPr>
          <w:rFonts w:ascii="Bookman Old Style" w:hAnsi="Bookman Old Style"/>
          <w:bCs/>
        </w:rPr>
        <w:t>, que designará servidor para avaliar o estado do imóvel público cedido, formalizando-se termo de recebimento com o seu respectivo ciente;</w:t>
      </w:r>
    </w:p>
    <w:p w:rsidR="00133130" w:rsidRPr="00782432" w:rsidRDefault="00133130" w:rsidP="0091715B">
      <w:pPr>
        <w:spacing w:after="120"/>
        <w:jc w:val="both"/>
        <w:rPr>
          <w:rFonts w:ascii="Bookman Old Style" w:hAnsi="Bookman Old Style"/>
          <w:bCs/>
        </w:rPr>
      </w:pPr>
      <w:r w:rsidRPr="00782432">
        <w:rPr>
          <w:rFonts w:ascii="Bookman Old Style" w:hAnsi="Bookman Old Style"/>
          <w:bCs/>
        </w:rPr>
        <w:t xml:space="preserve">V - Repor ou recuperar os bens ou equipamentos eventualmente danificados, durante a realização do evento, decorridas até 48 (quarenta e oito) horas do encerramento deste, </w:t>
      </w:r>
      <w:proofErr w:type="gramStart"/>
      <w:r w:rsidRPr="00782432">
        <w:rPr>
          <w:rFonts w:ascii="Bookman Old Style" w:hAnsi="Bookman Old Style"/>
          <w:bCs/>
        </w:rPr>
        <w:t>sob pena</w:t>
      </w:r>
      <w:proofErr w:type="gramEnd"/>
      <w:r w:rsidRPr="00782432">
        <w:rPr>
          <w:rFonts w:ascii="Bookman Old Style" w:hAnsi="Bookman Old Style"/>
          <w:bCs/>
        </w:rPr>
        <w:t xml:space="preserve"> de o Município fazê-lo, cobrando seu respectivo valor.</w:t>
      </w:r>
    </w:p>
    <w:p w:rsidR="00C258A5" w:rsidRPr="00782432" w:rsidRDefault="0091715B" w:rsidP="0091715B">
      <w:pPr>
        <w:spacing w:after="120"/>
        <w:jc w:val="both"/>
        <w:rPr>
          <w:rFonts w:ascii="Bookman Old Style" w:hAnsi="Bookman Old Style"/>
        </w:rPr>
      </w:pPr>
      <w:r w:rsidRPr="00782432">
        <w:rPr>
          <w:rFonts w:ascii="Bookman Old Style" w:hAnsi="Bookman Old Style"/>
          <w:bCs/>
        </w:rPr>
        <w:t xml:space="preserve">2.4 </w:t>
      </w:r>
      <w:r w:rsidR="00C258A5" w:rsidRPr="00782432">
        <w:rPr>
          <w:rFonts w:ascii="Bookman Old Style" w:hAnsi="Bookman Old Style"/>
        </w:rPr>
        <w:t xml:space="preserve">O AUTORIZADO </w:t>
      </w:r>
      <w:r w:rsidR="00CD5DEB" w:rsidRPr="00782432">
        <w:rPr>
          <w:rFonts w:ascii="Bookman Old Style" w:hAnsi="Bookman Old Style"/>
        </w:rPr>
        <w:t>está ciente de que:</w:t>
      </w:r>
    </w:p>
    <w:p w:rsidR="00443754" w:rsidRPr="00782432" w:rsidRDefault="0091715B" w:rsidP="0091715B">
      <w:pPr>
        <w:spacing w:after="120"/>
        <w:jc w:val="both"/>
        <w:rPr>
          <w:rFonts w:ascii="Bookman Old Style" w:hAnsi="Bookman Old Style"/>
        </w:rPr>
      </w:pPr>
      <w:r w:rsidRPr="00782432">
        <w:rPr>
          <w:rFonts w:ascii="Bookman Old Style" w:hAnsi="Bookman Old Style"/>
        </w:rPr>
        <w:t xml:space="preserve">I - </w:t>
      </w:r>
      <w:r w:rsidR="00062573" w:rsidRPr="00782432">
        <w:rPr>
          <w:rFonts w:ascii="Bookman Old Style" w:hAnsi="Bookman Old Style"/>
        </w:rPr>
        <w:t>Caso desista da reserva após a assinatura do presente termo, não será ressarcido do preço público recolhido</w:t>
      </w:r>
      <w:r w:rsidR="00133130" w:rsidRPr="00782432">
        <w:rPr>
          <w:rFonts w:ascii="Bookman Old Style" w:hAnsi="Bookman Old Style"/>
        </w:rPr>
        <w:t>, sendo assegurado o direito de requerer nova data para realização do evento anteriormente previsto</w:t>
      </w:r>
      <w:r w:rsidR="00062573" w:rsidRPr="00782432">
        <w:rPr>
          <w:rFonts w:ascii="Bookman Old Style" w:hAnsi="Bookman Old Style"/>
        </w:rPr>
        <w:t>.</w:t>
      </w:r>
    </w:p>
    <w:p w:rsidR="00FB4486" w:rsidRPr="00782432" w:rsidRDefault="0091715B" w:rsidP="0091715B">
      <w:pPr>
        <w:autoSpaceDE w:val="0"/>
        <w:autoSpaceDN w:val="0"/>
        <w:adjustRightInd w:val="0"/>
        <w:spacing w:after="120"/>
        <w:jc w:val="both"/>
        <w:rPr>
          <w:rFonts w:ascii="Bookman Old Style" w:hAnsi="Bookman Old Style" w:cs="Helvetica-Bold"/>
          <w:bCs/>
          <w:color w:val="000000"/>
        </w:rPr>
      </w:pPr>
      <w:r w:rsidRPr="00782432">
        <w:rPr>
          <w:rFonts w:ascii="Bookman Old Style" w:hAnsi="Bookman Old Style"/>
        </w:rPr>
        <w:t xml:space="preserve">II - </w:t>
      </w:r>
      <w:r w:rsidR="00443754" w:rsidRPr="00782432">
        <w:rPr>
          <w:rFonts w:ascii="Bookman Old Style" w:hAnsi="Bookman Old Style"/>
        </w:rPr>
        <w:t xml:space="preserve">A reserva e utilização do </w:t>
      </w:r>
      <w:r w:rsidR="0003585E" w:rsidRPr="00782432">
        <w:rPr>
          <w:rFonts w:ascii="Bookman Old Style" w:hAnsi="Bookman Old Style" w:cs="Helvetica"/>
          <w:color w:val="000000"/>
        </w:rPr>
        <w:t>Centro de Convivência dos Idosos</w:t>
      </w:r>
      <w:r w:rsidR="003A76B1" w:rsidRPr="00782432">
        <w:rPr>
          <w:rFonts w:ascii="Bookman Old Style" w:hAnsi="Bookman Old Style" w:cs="Helvetica"/>
          <w:color w:val="000000"/>
        </w:rPr>
        <w:t xml:space="preserve"> </w:t>
      </w:r>
      <w:r w:rsidR="00443754" w:rsidRPr="00782432">
        <w:rPr>
          <w:rFonts w:ascii="Bookman Old Style" w:hAnsi="Bookman Old Style"/>
        </w:rPr>
        <w:t xml:space="preserve">não </w:t>
      </w:r>
      <w:proofErr w:type="gramStart"/>
      <w:r w:rsidR="00443754" w:rsidRPr="00782432">
        <w:rPr>
          <w:rFonts w:ascii="Bookman Old Style" w:hAnsi="Bookman Old Style"/>
        </w:rPr>
        <w:t>poder</w:t>
      </w:r>
      <w:r w:rsidR="00DF6850" w:rsidRPr="00782432">
        <w:rPr>
          <w:rFonts w:ascii="Bookman Old Style" w:hAnsi="Bookman Old Style"/>
        </w:rPr>
        <w:t>á</w:t>
      </w:r>
      <w:r w:rsidR="00443754" w:rsidRPr="00782432">
        <w:rPr>
          <w:rFonts w:ascii="Bookman Old Style" w:hAnsi="Bookman Old Style"/>
        </w:rPr>
        <w:t xml:space="preserve"> ser transferida</w:t>
      </w:r>
      <w:proofErr w:type="gramEnd"/>
      <w:r w:rsidR="00443754" w:rsidRPr="00782432">
        <w:rPr>
          <w:rFonts w:ascii="Bookman Old Style" w:hAnsi="Bookman Old Style"/>
        </w:rPr>
        <w:t xml:space="preserve"> para terceiros.</w:t>
      </w:r>
      <w:r w:rsidR="00062573" w:rsidRPr="00782432">
        <w:rPr>
          <w:rFonts w:ascii="Bookman Old Style" w:hAnsi="Bookman Old Style"/>
        </w:rPr>
        <w:t xml:space="preserve"> </w:t>
      </w:r>
    </w:p>
    <w:p w:rsidR="00FB4486" w:rsidRPr="00782432" w:rsidRDefault="0091715B" w:rsidP="0091715B">
      <w:pPr>
        <w:autoSpaceDE w:val="0"/>
        <w:autoSpaceDN w:val="0"/>
        <w:adjustRightInd w:val="0"/>
        <w:spacing w:after="120"/>
        <w:jc w:val="both"/>
        <w:rPr>
          <w:rFonts w:ascii="Bookman Old Style" w:hAnsi="Bookman Old Style"/>
        </w:rPr>
      </w:pPr>
      <w:r w:rsidRPr="00782432">
        <w:rPr>
          <w:rFonts w:ascii="Bookman Old Style" w:hAnsi="Bookman Old Style"/>
        </w:rPr>
        <w:t xml:space="preserve">III - </w:t>
      </w:r>
      <w:r w:rsidR="00133130" w:rsidRPr="00782432">
        <w:rPr>
          <w:rFonts w:ascii="Bookman Old Style" w:hAnsi="Bookman Old Style"/>
        </w:rPr>
        <w:t>Fica</w:t>
      </w:r>
      <w:r w:rsidR="00FB4486" w:rsidRPr="00782432">
        <w:rPr>
          <w:rFonts w:ascii="Bookman Old Style" w:hAnsi="Bookman Old Style"/>
        </w:rPr>
        <w:t xml:space="preserve"> vedada a </w:t>
      </w:r>
      <w:r w:rsidR="003A76B1" w:rsidRPr="00782432">
        <w:rPr>
          <w:rFonts w:ascii="Bookman Old Style" w:hAnsi="Bookman Old Style"/>
        </w:rPr>
        <w:t>realização</w:t>
      </w:r>
      <w:r w:rsidR="00FB4486" w:rsidRPr="00782432">
        <w:rPr>
          <w:rFonts w:ascii="Bookman Old Style" w:hAnsi="Bookman Old Style"/>
        </w:rPr>
        <w:t xml:space="preserve"> </w:t>
      </w:r>
      <w:r w:rsidR="00FB4486" w:rsidRPr="00782432">
        <w:rPr>
          <w:rFonts w:ascii="Bookman Old Style" w:hAnsi="Bookman Old Style" w:cs="Helvetica-Bold"/>
          <w:bCs/>
          <w:color w:val="000000"/>
        </w:rPr>
        <w:t xml:space="preserve">de acessões físicas sobre os móveis e imóveis que guarnecem as dependências do </w:t>
      </w:r>
      <w:r w:rsidR="00DF6850" w:rsidRPr="00782432">
        <w:rPr>
          <w:rFonts w:ascii="Bookman Old Style" w:hAnsi="Bookman Old Style" w:cs="Helvetica"/>
          <w:color w:val="000000"/>
        </w:rPr>
        <w:t>Centro de Convivência dos Idosos</w:t>
      </w:r>
      <w:r w:rsidR="00FB4486" w:rsidRPr="00782432">
        <w:rPr>
          <w:rFonts w:ascii="Bookman Old Style" w:hAnsi="Bookman Old Style" w:cs="Helvetica-Bold"/>
          <w:bCs/>
          <w:color w:val="000000"/>
        </w:rPr>
        <w:t>, assim como a demolição, modificação, alteração e remoção de qualquer edificação ou benfeitoria lá</w:t>
      </w:r>
      <w:r w:rsidR="00533504" w:rsidRPr="00782432">
        <w:rPr>
          <w:rFonts w:ascii="Bookman Old Style" w:hAnsi="Bookman Old Style" w:cs="Helvetica-Bold"/>
          <w:bCs/>
          <w:color w:val="000000"/>
        </w:rPr>
        <w:t xml:space="preserve"> existente.</w:t>
      </w:r>
    </w:p>
    <w:p w:rsidR="00DD22EC" w:rsidRPr="00782432" w:rsidRDefault="0091715B" w:rsidP="0091715B">
      <w:pPr>
        <w:autoSpaceDE w:val="0"/>
        <w:autoSpaceDN w:val="0"/>
        <w:adjustRightInd w:val="0"/>
        <w:spacing w:after="120"/>
        <w:jc w:val="both"/>
        <w:rPr>
          <w:rFonts w:ascii="Bookman Old Style" w:hAnsi="Bookman Old Style"/>
        </w:rPr>
      </w:pPr>
      <w:r w:rsidRPr="00782432">
        <w:rPr>
          <w:rFonts w:ascii="Bookman Old Style" w:hAnsi="Bookman Old Style" w:cs="Helvetica-Bold"/>
          <w:bCs/>
          <w:color w:val="000000"/>
        </w:rPr>
        <w:t xml:space="preserve">IV - </w:t>
      </w:r>
      <w:r w:rsidR="00DD22EC" w:rsidRPr="00782432">
        <w:rPr>
          <w:rFonts w:ascii="Bookman Old Style" w:hAnsi="Bookman Old Style" w:cs="Helvetica-Bold"/>
          <w:bCs/>
          <w:color w:val="000000"/>
        </w:rPr>
        <w:t xml:space="preserve">A utilização de toda e qualquer estrutura ou equipamento, além daqueles existentes, correrá por conta e risco do AUTORIZADO, devendo os equipamentos </w:t>
      </w:r>
      <w:proofErr w:type="gramStart"/>
      <w:r w:rsidR="00DD22EC" w:rsidRPr="00782432">
        <w:rPr>
          <w:rFonts w:ascii="Bookman Old Style" w:hAnsi="Bookman Old Style" w:cs="Helvetica-Bold"/>
          <w:bCs/>
          <w:color w:val="000000"/>
        </w:rPr>
        <w:t>serem</w:t>
      </w:r>
      <w:proofErr w:type="gramEnd"/>
      <w:r w:rsidR="00DD22EC" w:rsidRPr="00782432">
        <w:rPr>
          <w:rFonts w:ascii="Bookman Old Style" w:hAnsi="Bookman Old Style" w:cs="Helvetica-Bold"/>
          <w:bCs/>
          <w:color w:val="000000"/>
        </w:rPr>
        <w:t xml:space="preserve"> instalados com autorização prévia e desinstalados </w:t>
      </w:r>
      <w:r w:rsidR="00800D48">
        <w:rPr>
          <w:rFonts w:ascii="Bookman Old Style" w:hAnsi="Bookman Old Style" w:cs="Helvetica-Bold"/>
          <w:bCs/>
          <w:color w:val="000000"/>
        </w:rPr>
        <w:t xml:space="preserve">imediatamente após </w:t>
      </w:r>
      <w:r w:rsidR="00DD22EC" w:rsidRPr="00782432">
        <w:rPr>
          <w:rFonts w:ascii="Bookman Old Style" w:hAnsi="Bookman Old Style" w:cs="Helvetica-Bold"/>
          <w:bCs/>
          <w:color w:val="000000"/>
        </w:rPr>
        <w:t>o término do evento.</w:t>
      </w:r>
    </w:p>
    <w:p w:rsidR="00B96602" w:rsidRPr="00782432" w:rsidRDefault="0091715B" w:rsidP="0091715B">
      <w:pPr>
        <w:autoSpaceDE w:val="0"/>
        <w:autoSpaceDN w:val="0"/>
        <w:adjustRightInd w:val="0"/>
        <w:spacing w:after="120"/>
        <w:jc w:val="both"/>
        <w:rPr>
          <w:rFonts w:ascii="Bookman Old Style" w:hAnsi="Bookman Old Style"/>
        </w:rPr>
      </w:pPr>
      <w:r w:rsidRPr="00782432">
        <w:rPr>
          <w:rFonts w:ascii="Bookman Old Style" w:hAnsi="Bookman Old Style" w:cs="Helvetica-Bold"/>
          <w:bCs/>
        </w:rPr>
        <w:t xml:space="preserve">V - </w:t>
      </w:r>
      <w:r w:rsidR="00B96602" w:rsidRPr="00782432">
        <w:rPr>
          <w:rFonts w:ascii="Bookman Old Style" w:hAnsi="Bookman Old Style" w:cs="Helvetica-Bold"/>
          <w:bCs/>
        </w:rPr>
        <w:t>A confecção do material promocional do evento e sua divulgação são de inteira responsabilidade</w:t>
      </w:r>
      <w:r w:rsidR="00691F22" w:rsidRPr="00782432">
        <w:rPr>
          <w:rFonts w:ascii="Bookman Old Style" w:hAnsi="Bookman Old Style" w:cs="Helvetica-Bold"/>
          <w:bCs/>
        </w:rPr>
        <w:t xml:space="preserve"> do contratado</w:t>
      </w:r>
      <w:r w:rsidR="00B96602" w:rsidRPr="00782432">
        <w:rPr>
          <w:rFonts w:ascii="Bookman Old Style" w:hAnsi="Bookman Old Style" w:cs="Helvetica-Bold"/>
          <w:bCs/>
        </w:rPr>
        <w:t>.</w:t>
      </w:r>
    </w:p>
    <w:p w:rsidR="004D62BA" w:rsidRPr="00782432" w:rsidRDefault="0091715B" w:rsidP="0091715B">
      <w:pPr>
        <w:autoSpaceDE w:val="0"/>
        <w:autoSpaceDN w:val="0"/>
        <w:adjustRightInd w:val="0"/>
        <w:spacing w:after="120"/>
        <w:jc w:val="both"/>
        <w:rPr>
          <w:rFonts w:ascii="Bookman Old Style" w:hAnsi="Bookman Old Style"/>
        </w:rPr>
      </w:pPr>
      <w:r w:rsidRPr="00782432">
        <w:rPr>
          <w:rFonts w:ascii="Bookman Old Style" w:hAnsi="Bookman Old Style" w:cs="Helvetica-Bold"/>
          <w:bCs/>
          <w:color w:val="000000"/>
        </w:rPr>
        <w:t xml:space="preserve">VI - </w:t>
      </w:r>
      <w:r w:rsidR="0037002E" w:rsidRPr="00782432">
        <w:rPr>
          <w:rFonts w:ascii="Bookman Old Style" w:hAnsi="Bookman Old Style" w:cs="Helvetica-Bold"/>
          <w:bCs/>
          <w:color w:val="000000"/>
        </w:rPr>
        <w:t xml:space="preserve">Caso haja a infração a qualquer dispositivo do Regulamento </w:t>
      </w:r>
      <w:r w:rsidR="0037002E" w:rsidRPr="00782432">
        <w:rPr>
          <w:rFonts w:ascii="Bookman Old Style" w:hAnsi="Bookman Old Style"/>
        </w:rPr>
        <w:t xml:space="preserve">do </w:t>
      </w:r>
      <w:r w:rsidR="00DF6850" w:rsidRPr="00782432">
        <w:rPr>
          <w:rFonts w:ascii="Bookman Old Style" w:hAnsi="Bookman Old Style" w:cs="Helvetica"/>
          <w:color w:val="000000"/>
        </w:rPr>
        <w:t>Centro de Convivência dos Idosos</w:t>
      </w:r>
      <w:r w:rsidR="0037002E" w:rsidRPr="00782432">
        <w:rPr>
          <w:rFonts w:ascii="Bookman Old Style" w:hAnsi="Bookman Old Style"/>
        </w:rPr>
        <w:t xml:space="preserve">, será lavrado o respectivo autos conforme preceitua o art. </w:t>
      </w:r>
      <w:r w:rsidR="00B96602" w:rsidRPr="00782432">
        <w:rPr>
          <w:rFonts w:ascii="Bookman Old Style" w:hAnsi="Bookman Old Style"/>
        </w:rPr>
        <w:t>17</w:t>
      </w:r>
      <w:r w:rsidR="0037002E" w:rsidRPr="00782432">
        <w:rPr>
          <w:rFonts w:ascii="Bookman Old Style" w:hAnsi="Bookman Old Style"/>
        </w:rPr>
        <w:t xml:space="preserve"> do Regulamento, bem como poderá ser decretada a suspensão cautelar </w:t>
      </w:r>
      <w:r w:rsidR="00B96602" w:rsidRPr="00782432">
        <w:rPr>
          <w:rFonts w:ascii="Bookman Old Style" w:hAnsi="Bookman Old Style"/>
        </w:rPr>
        <w:t xml:space="preserve">ou cassação </w:t>
      </w:r>
      <w:r w:rsidR="0037002E" w:rsidRPr="00782432">
        <w:rPr>
          <w:rFonts w:ascii="Bookman Old Style" w:hAnsi="Bookman Old Style"/>
        </w:rPr>
        <w:t>do evento.</w:t>
      </w:r>
    </w:p>
    <w:p w:rsidR="00283CC3" w:rsidRPr="00782432" w:rsidRDefault="00283CC3" w:rsidP="000435D7">
      <w:pPr>
        <w:autoSpaceDE w:val="0"/>
        <w:autoSpaceDN w:val="0"/>
        <w:adjustRightInd w:val="0"/>
        <w:spacing w:after="120"/>
        <w:ind w:left="1701"/>
        <w:jc w:val="both"/>
        <w:rPr>
          <w:rFonts w:ascii="Bookman Old Style" w:hAnsi="Bookman Old Style"/>
        </w:rPr>
      </w:pPr>
    </w:p>
    <w:p w:rsidR="004D62BA" w:rsidRPr="00782432" w:rsidRDefault="004D62BA" w:rsidP="0091715B">
      <w:pPr>
        <w:spacing w:after="120"/>
        <w:jc w:val="both"/>
        <w:rPr>
          <w:rFonts w:ascii="Bookman Old Style" w:hAnsi="Bookman Old Style"/>
          <w:b/>
        </w:rPr>
      </w:pPr>
      <w:r w:rsidRPr="00782432">
        <w:rPr>
          <w:rFonts w:ascii="Bookman Old Style" w:hAnsi="Bookman Old Style"/>
          <w:b/>
        </w:rPr>
        <w:t>CLÁUSULA TERCEIRA – DO PRAZO</w:t>
      </w:r>
    </w:p>
    <w:p w:rsidR="004D62BA" w:rsidRPr="00782432" w:rsidRDefault="0091715B" w:rsidP="0091715B">
      <w:pPr>
        <w:spacing w:after="120"/>
        <w:jc w:val="both"/>
        <w:rPr>
          <w:rFonts w:ascii="Bookman Old Style" w:hAnsi="Bookman Old Style"/>
        </w:rPr>
      </w:pPr>
      <w:r w:rsidRPr="00782432">
        <w:rPr>
          <w:rFonts w:ascii="Bookman Old Style" w:hAnsi="Bookman Old Style"/>
        </w:rPr>
        <w:t xml:space="preserve">3.1 </w:t>
      </w:r>
      <w:r w:rsidR="004D62BA" w:rsidRPr="00782432">
        <w:rPr>
          <w:rFonts w:ascii="Bookman Old Style" w:hAnsi="Bookman Old Style"/>
        </w:rPr>
        <w:t xml:space="preserve">O </w:t>
      </w:r>
      <w:r w:rsidR="00125D94" w:rsidRPr="00782432">
        <w:rPr>
          <w:rFonts w:ascii="Bookman Old Style" w:hAnsi="Bookman Old Style"/>
        </w:rPr>
        <w:t xml:space="preserve">presente </w:t>
      </w:r>
      <w:r w:rsidR="004D62BA" w:rsidRPr="00782432">
        <w:rPr>
          <w:rFonts w:ascii="Bookman Old Style" w:hAnsi="Bookman Old Style"/>
        </w:rPr>
        <w:t xml:space="preserve">TERMO terá vigência </w:t>
      </w:r>
      <w:r w:rsidR="00FF14B2" w:rsidRPr="00782432">
        <w:rPr>
          <w:rFonts w:ascii="Bookman Old Style" w:hAnsi="Bookman Old Style"/>
        </w:rPr>
        <w:t>durante o prazo estipulado para realização do evento, ou seja,</w:t>
      </w:r>
      <w:r w:rsidR="00C9374B" w:rsidRPr="00782432">
        <w:rPr>
          <w:rFonts w:ascii="Bookman Old Style" w:hAnsi="Bookman Old Style"/>
        </w:rPr>
        <w:t xml:space="preserve"> exclusivamente para o dia </w:t>
      </w:r>
      <w:r w:rsidR="00FF14B2" w:rsidRPr="00782432">
        <w:rPr>
          <w:rFonts w:ascii="Bookman Old Style" w:hAnsi="Bookman Old Style"/>
        </w:rPr>
        <w:t>_________________</w:t>
      </w:r>
      <w:r w:rsidR="00C9374B" w:rsidRPr="00782432">
        <w:rPr>
          <w:rFonts w:ascii="Bookman Old Style" w:hAnsi="Bookman Old Style"/>
        </w:rPr>
        <w:t>, no período __________________, no horário compreendido entre_____________________</w:t>
      </w:r>
      <w:r w:rsidR="00FF14B2" w:rsidRPr="00782432">
        <w:rPr>
          <w:rFonts w:ascii="Bookman Old Style" w:hAnsi="Bookman Old Style"/>
        </w:rPr>
        <w:t>,</w:t>
      </w:r>
      <w:r w:rsidR="00125D94" w:rsidRPr="00782432">
        <w:rPr>
          <w:rFonts w:ascii="Bookman Old Style" w:hAnsi="Bookman Old Style"/>
        </w:rPr>
        <w:t xml:space="preserve"> consoante disposto na cláusula primeira</w:t>
      </w:r>
      <w:r w:rsidR="00AB0BFF" w:rsidRPr="00782432">
        <w:rPr>
          <w:rFonts w:ascii="Bookman Old Style" w:hAnsi="Bookman Old Style"/>
        </w:rPr>
        <w:t xml:space="preserve"> deste termo</w:t>
      </w:r>
      <w:r w:rsidR="00125D94" w:rsidRPr="00782432">
        <w:rPr>
          <w:rFonts w:ascii="Bookman Old Style" w:hAnsi="Bookman Old Style"/>
        </w:rPr>
        <w:t>, em conformidade com o</w:t>
      </w:r>
      <w:r w:rsidR="00FF14B2" w:rsidRPr="00782432">
        <w:rPr>
          <w:rFonts w:ascii="Bookman Old Style" w:hAnsi="Bookman Old Style"/>
        </w:rPr>
        <w:t xml:space="preserve"> requerimento formulado pelo AUTORIZADO</w:t>
      </w:r>
      <w:r w:rsidR="00125D94" w:rsidRPr="00782432">
        <w:rPr>
          <w:rFonts w:ascii="Bookman Old Style" w:hAnsi="Bookman Old Style"/>
        </w:rPr>
        <w:t>, levando-se em consideração a</w:t>
      </w:r>
      <w:r w:rsidR="004D62BA" w:rsidRPr="00782432">
        <w:rPr>
          <w:rFonts w:ascii="Bookman Old Style" w:hAnsi="Bookman Old Style"/>
        </w:rPr>
        <w:t xml:space="preserve"> natureza </w:t>
      </w:r>
      <w:r w:rsidR="00FF14B2" w:rsidRPr="00782432">
        <w:rPr>
          <w:rFonts w:ascii="Bookman Old Style" w:hAnsi="Bookman Old Style"/>
        </w:rPr>
        <w:t xml:space="preserve">do evento. </w:t>
      </w:r>
    </w:p>
    <w:p w:rsidR="00FF14B2" w:rsidRPr="00782432" w:rsidRDefault="00FF14B2" w:rsidP="000435D7">
      <w:pPr>
        <w:spacing w:after="120"/>
        <w:ind w:firstLine="1701"/>
        <w:jc w:val="both"/>
        <w:rPr>
          <w:rFonts w:ascii="Bookman Old Style" w:hAnsi="Bookman Old Style"/>
        </w:rPr>
      </w:pPr>
    </w:p>
    <w:p w:rsidR="004D62BA" w:rsidRPr="00782432" w:rsidRDefault="004D62BA" w:rsidP="0091715B">
      <w:pPr>
        <w:spacing w:after="120"/>
        <w:jc w:val="both"/>
        <w:rPr>
          <w:rFonts w:ascii="Bookman Old Style" w:hAnsi="Bookman Old Style"/>
          <w:b/>
        </w:rPr>
      </w:pPr>
      <w:r w:rsidRPr="00782432">
        <w:rPr>
          <w:rFonts w:ascii="Bookman Old Style" w:hAnsi="Bookman Old Style"/>
          <w:b/>
        </w:rPr>
        <w:t>CLÁUSULA QUARTA - DO VALOR</w:t>
      </w:r>
    </w:p>
    <w:p w:rsidR="004D62BA" w:rsidRPr="00782432" w:rsidRDefault="0091715B" w:rsidP="0091715B">
      <w:pPr>
        <w:spacing w:after="120"/>
        <w:jc w:val="both"/>
        <w:rPr>
          <w:rFonts w:ascii="Bookman Old Style" w:hAnsi="Bookman Old Style"/>
        </w:rPr>
      </w:pPr>
      <w:r w:rsidRPr="00782432">
        <w:rPr>
          <w:rFonts w:ascii="Bookman Old Style" w:hAnsi="Bookman Old Style"/>
        </w:rPr>
        <w:t xml:space="preserve">4.1 </w:t>
      </w:r>
      <w:r w:rsidR="004D62BA" w:rsidRPr="00782432">
        <w:rPr>
          <w:rFonts w:ascii="Bookman Old Style" w:hAnsi="Bookman Old Style"/>
        </w:rPr>
        <w:t xml:space="preserve">O presente termo </w:t>
      </w:r>
      <w:r w:rsidR="00C63841" w:rsidRPr="00782432">
        <w:rPr>
          <w:rFonts w:ascii="Bookman Old Style" w:hAnsi="Bookman Old Style"/>
        </w:rPr>
        <w:t xml:space="preserve">autoriza a utilização do </w:t>
      </w:r>
      <w:r w:rsidR="00DF6850" w:rsidRPr="00782432">
        <w:rPr>
          <w:rFonts w:ascii="Bookman Old Style" w:hAnsi="Bookman Old Style" w:cs="Helvetica"/>
          <w:color w:val="000000"/>
        </w:rPr>
        <w:t>Centro de Convivência dos Idosos</w:t>
      </w:r>
      <w:r w:rsidR="006409D2" w:rsidRPr="00782432">
        <w:rPr>
          <w:rFonts w:ascii="Bookman Old Style" w:hAnsi="Bookman Old Style"/>
        </w:rPr>
        <w:t xml:space="preserve"> </w:t>
      </w:r>
      <w:r w:rsidR="00C63841" w:rsidRPr="00782432">
        <w:rPr>
          <w:rFonts w:ascii="Bookman Old Style" w:hAnsi="Bookman Old Style"/>
        </w:rPr>
        <w:t>mediante o pagamento</w:t>
      </w:r>
      <w:r w:rsidR="00912605" w:rsidRPr="00782432">
        <w:rPr>
          <w:rFonts w:ascii="Bookman Old Style" w:hAnsi="Bookman Old Style"/>
        </w:rPr>
        <w:t xml:space="preserve"> prévio</w:t>
      </w:r>
      <w:r w:rsidR="00C63841" w:rsidRPr="00782432">
        <w:rPr>
          <w:rFonts w:ascii="Bookman Old Style" w:hAnsi="Bookman Old Style"/>
        </w:rPr>
        <w:t xml:space="preserve"> de preço público no importe de R$ _______________________</w:t>
      </w:r>
      <w:r w:rsidR="006409D2" w:rsidRPr="00782432">
        <w:rPr>
          <w:rFonts w:ascii="Bookman Old Style" w:hAnsi="Bookman Old Style"/>
        </w:rPr>
        <w:t>___</w:t>
      </w:r>
      <w:r w:rsidR="00C63841" w:rsidRPr="00782432">
        <w:rPr>
          <w:rFonts w:ascii="Bookman Old Style" w:hAnsi="Bookman Old Style"/>
        </w:rPr>
        <w:t xml:space="preserve">_, </w:t>
      </w:r>
      <w:r w:rsidR="00912605" w:rsidRPr="00782432">
        <w:rPr>
          <w:rFonts w:ascii="Bookman Old Style" w:hAnsi="Bookman Old Style"/>
        </w:rPr>
        <w:t xml:space="preserve">devidamente realizado em </w:t>
      </w:r>
      <w:r w:rsidR="00343192" w:rsidRPr="00782432">
        <w:rPr>
          <w:rFonts w:ascii="Bookman Old Style" w:hAnsi="Bookman Old Style"/>
        </w:rPr>
        <w:t xml:space="preserve">___________, </w:t>
      </w:r>
      <w:r w:rsidR="00C63841" w:rsidRPr="00782432">
        <w:rPr>
          <w:rFonts w:ascii="Bookman Old Style" w:hAnsi="Bookman Old Style"/>
        </w:rPr>
        <w:t xml:space="preserve">conforme </w:t>
      </w:r>
      <w:r w:rsidR="00F71FAE" w:rsidRPr="00782432">
        <w:rPr>
          <w:rFonts w:ascii="Bookman Old Style" w:hAnsi="Bookman Old Style"/>
        </w:rPr>
        <w:t xml:space="preserve">disposto no art. </w:t>
      </w:r>
      <w:r w:rsidR="00AB0BFF" w:rsidRPr="00782432">
        <w:rPr>
          <w:rFonts w:ascii="Bookman Old Style" w:hAnsi="Bookman Old Style"/>
        </w:rPr>
        <w:t>7º, do Regulamento.</w:t>
      </w:r>
    </w:p>
    <w:p w:rsidR="00C63841" w:rsidRPr="00782432" w:rsidRDefault="00C63841" w:rsidP="000435D7">
      <w:pPr>
        <w:spacing w:after="120"/>
        <w:ind w:firstLine="1701"/>
        <w:jc w:val="both"/>
        <w:rPr>
          <w:rFonts w:ascii="Bookman Old Style" w:hAnsi="Bookman Old Style"/>
        </w:rPr>
      </w:pPr>
    </w:p>
    <w:p w:rsidR="004D62BA" w:rsidRPr="00782432" w:rsidRDefault="004D62BA" w:rsidP="0091715B">
      <w:pPr>
        <w:spacing w:after="120"/>
        <w:jc w:val="both"/>
        <w:rPr>
          <w:rFonts w:ascii="Bookman Old Style" w:hAnsi="Bookman Old Style"/>
          <w:b/>
        </w:rPr>
      </w:pPr>
      <w:r w:rsidRPr="00782432">
        <w:rPr>
          <w:rFonts w:ascii="Bookman Old Style" w:hAnsi="Bookman Old Style"/>
          <w:b/>
        </w:rPr>
        <w:t>CLÁUSULA QUINTA – DOS CASOS OMISSOS</w:t>
      </w:r>
    </w:p>
    <w:p w:rsidR="004D62BA" w:rsidRPr="00782432" w:rsidRDefault="0091715B" w:rsidP="0091715B">
      <w:pPr>
        <w:spacing w:after="120"/>
        <w:jc w:val="both"/>
        <w:rPr>
          <w:rFonts w:ascii="Bookman Old Style" w:hAnsi="Bookman Old Style"/>
        </w:rPr>
      </w:pPr>
      <w:r w:rsidRPr="00782432">
        <w:rPr>
          <w:rFonts w:ascii="Bookman Old Style" w:hAnsi="Bookman Old Style"/>
        </w:rPr>
        <w:t xml:space="preserve">5.1 </w:t>
      </w:r>
      <w:r w:rsidR="004D62BA" w:rsidRPr="00782432">
        <w:rPr>
          <w:rFonts w:ascii="Bookman Old Style" w:hAnsi="Bookman Old Style"/>
        </w:rPr>
        <w:t>As dúvidas e os casos omissos que se originarem durante a vigência deste TERMO serão dirimidas pelas partes signatárias nos termos da legislação vigente</w:t>
      </w:r>
      <w:r w:rsidR="00BF4352" w:rsidRPr="00782432">
        <w:rPr>
          <w:rFonts w:ascii="Bookman Old Style" w:hAnsi="Bookman Old Style"/>
        </w:rPr>
        <w:t xml:space="preserve">, em especial </w:t>
      </w:r>
      <w:r w:rsidR="002C7048" w:rsidRPr="00782432">
        <w:rPr>
          <w:rFonts w:ascii="Bookman Old Style" w:hAnsi="Bookman Old Style"/>
        </w:rPr>
        <w:t xml:space="preserve">às disposições </w:t>
      </w:r>
      <w:r w:rsidR="006409D2" w:rsidRPr="00782432">
        <w:rPr>
          <w:rFonts w:ascii="Bookman Old Style" w:hAnsi="Bookman Old Style"/>
        </w:rPr>
        <w:t>regulamentadas</w:t>
      </w:r>
      <w:r w:rsidR="004D62BA" w:rsidRPr="00782432">
        <w:rPr>
          <w:rFonts w:ascii="Bookman Old Style" w:hAnsi="Bookman Old Style"/>
        </w:rPr>
        <w:t>.</w:t>
      </w:r>
    </w:p>
    <w:p w:rsidR="004D62BA" w:rsidRPr="00782432" w:rsidRDefault="004D62BA" w:rsidP="000435D7">
      <w:pPr>
        <w:spacing w:after="120"/>
        <w:ind w:firstLine="1701"/>
        <w:jc w:val="both"/>
        <w:rPr>
          <w:rFonts w:ascii="Bookman Old Style" w:hAnsi="Bookman Old Style"/>
        </w:rPr>
      </w:pPr>
    </w:p>
    <w:p w:rsidR="004D62BA" w:rsidRPr="00782432" w:rsidRDefault="004D62BA" w:rsidP="0091715B">
      <w:pPr>
        <w:spacing w:after="120"/>
        <w:jc w:val="both"/>
        <w:rPr>
          <w:rFonts w:ascii="Bookman Old Style" w:hAnsi="Bookman Old Style"/>
          <w:b/>
        </w:rPr>
      </w:pPr>
      <w:r w:rsidRPr="00782432">
        <w:rPr>
          <w:rFonts w:ascii="Bookman Old Style" w:hAnsi="Bookman Old Style"/>
          <w:b/>
        </w:rPr>
        <w:t>CLÁUSULA SEXTA – DO FORO</w:t>
      </w:r>
    </w:p>
    <w:p w:rsidR="004D62BA" w:rsidRPr="00782432" w:rsidRDefault="0091715B" w:rsidP="0091715B">
      <w:pPr>
        <w:spacing w:after="120"/>
        <w:jc w:val="both"/>
        <w:rPr>
          <w:rFonts w:ascii="Bookman Old Style" w:hAnsi="Bookman Old Style"/>
        </w:rPr>
      </w:pPr>
      <w:r w:rsidRPr="00782432">
        <w:rPr>
          <w:rFonts w:ascii="Bookman Old Style" w:hAnsi="Bookman Old Style"/>
        </w:rPr>
        <w:t xml:space="preserve">6.1 </w:t>
      </w:r>
      <w:proofErr w:type="gramStart"/>
      <w:r w:rsidR="004D62BA" w:rsidRPr="00782432">
        <w:rPr>
          <w:rFonts w:ascii="Bookman Old Style" w:hAnsi="Bookman Old Style"/>
        </w:rPr>
        <w:t>Fica</w:t>
      </w:r>
      <w:proofErr w:type="gramEnd"/>
      <w:r w:rsidR="004D62BA" w:rsidRPr="00782432">
        <w:rPr>
          <w:rFonts w:ascii="Bookman Old Style" w:hAnsi="Bookman Old Style"/>
        </w:rPr>
        <w:t xml:space="preserve"> eleito e conveniado entre as partes o foro da Comarca de Quilombo, para dirimir questões oriundas da execução do presente TERMO DE AUTORIZAÇÃO DE USO DE ESPAÇO PÚBLICO.</w:t>
      </w:r>
    </w:p>
    <w:p w:rsidR="004D62BA" w:rsidRPr="00782432" w:rsidRDefault="004D62BA" w:rsidP="000435D7">
      <w:pPr>
        <w:spacing w:after="120"/>
        <w:ind w:firstLine="1701"/>
        <w:jc w:val="both"/>
        <w:rPr>
          <w:rFonts w:ascii="Bookman Old Style" w:hAnsi="Bookman Old Style"/>
        </w:rPr>
      </w:pPr>
      <w:r w:rsidRPr="00782432">
        <w:rPr>
          <w:rFonts w:ascii="Bookman Old Style" w:hAnsi="Bookman Old Style"/>
        </w:rPr>
        <w:t xml:space="preserve">E, por estarem assim justas e contratadas firmam o presente instrumento em </w:t>
      </w:r>
      <w:proofErr w:type="gramStart"/>
      <w:r w:rsidRPr="00782432">
        <w:rPr>
          <w:rFonts w:ascii="Bookman Old Style" w:hAnsi="Bookman Old Style"/>
        </w:rPr>
        <w:t>2</w:t>
      </w:r>
      <w:proofErr w:type="gramEnd"/>
      <w:r w:rsidRPr="00782432">
        <w:rPr>
          <w:rFonts w:ascii="Bookman Old Style" w:hAnsi="Bookman Old Style"/>
        </w:rPr>
        <w:t xml:space="preserve"> (duas) vias de igual forma e teor, para um só efeito.</w:t>
      </w:r>
    </w:p>
    <w:p w:rsidR="004D62BA" w:rsidRPr="00782432" w:rsidRDefault="004D62BA" w:rsidP="000435D7">
      <w:pPr>
        <w:spacing w:after="120"/>
        <w:jc w:val="center"/>
        <w:rPr>
          <w:rFonts w:ascii="Bookman Old Style" w:hAnsi="Bookman Old Style"/>
        </w:rPr>
      </w:pPr>
    </w:p>
    <w:p w:rsidR="004D62BA" w:rsidRPr="00782432" w:rsidRDefault="004D62BA" w:rsidP="000435D7">
      <w:pPr>
        <w:spacing w:after="120"/>
        <w:jc w:val="center"/>
        <w:rPr>
          <w:rFonts w:ascii="Bookman Old Style" w:hAnsi="Bookman Old Style"/>
        </w:rPr>
      </w:pPr>
      <w:r w:rsidRPr="00782432">
        <w:rPr>
          <w:rFonts w:ascii="Bookman Old Style" w:hAnsi="Bookman Old Style"/>
        </w:rPr>
        <w:t>Formosa do Sul/SC, ____ de _______________ de 20</w:t>
      </w:r>
      <w:r w:rsidR="002C7048" w:rsidRPr="00782432">
        <w:rPr>
          <w:rFonts w:ascii="Bookman Old Style" w:hAnsi="Bookman Old Style"/>
        </w:rPr>
        <w:t>___</w:t>
      </w:r>
      <w:r w:rsidRPr="00782432">
        <w:rPr>
          <w:rFonts w:ascii="Bookman Old Style" w:hAnsi="Bookman Old Style"/>
        </w:rPr>
        <w:t>.</w:t>
      </w:r>
    </w:p>
    <w:p w:rsidR="004D62BA" w:rsidRPr="00782432" w:rsidRDefault="004D62BA" w:rsidP="000435D7">
      <w:pPr>
        <w:spacing w:after="120"/>
        <w:jc w:val="center"/>
        <w:rPr>
          <w:rFonts w:ascii="Bookman Old Style" w:hAnsi="Bookman Old Style"/>
        </w:rPr>
      </w:pPr>
      <w:r w:rsidRPr="00782432">
        <w:rPr>
          <w:rFonts w:ascii="Bookman Old Style" w:hAnsi="Bookman Old Style"/>
        </w:rPr>
        <w:tab/>
      </w:r>
      <w:r w:rsidRPr="00782432">
        <w:rPr>
          <w:rFonts w:ascii="Bookman Old Style" w:hAnsi="Bookman Old Style"/>
        </w:rPr>
        <w:tab/>
      </w:r>
      <w:r w:rsidRPr="00782432">
        <w:rPr>
          <w:rFonts w:ascii="Bookman Old Style" w:hAnsi="Bookman Old Style"/>
        </w:rPr>
        <w:tab/>
      </w:r>
      <w:r w:rsidRPr="00782432">
        <w:rPr>
          <w:rFonts w:ascii="Bookman Old Style" w:hAnsi="Bookman Old Style"/>
        </w:rPr>
        <w:tab/>
      </w:r>
    </w:p>
    <w:p w:rsidR="004D62BA" w:rsidRPr="00782432" w:rsidRDefault="004D62BA" w:rsidP="000435D7">
      <w:pPr>
        <w:spacing w:after="120"/>
        <w:jc w:val="center"/>
        <w:rPr>
          <w:rFonts w:ascii="Bookman Old Style" w:hAnsi="Bookman Old Style"/>
        </w:rPr>
      </w:pPr>
    </w:p>
    <w:p w:rsidR="004D62BA" w:rsidRPr="00782432" w:rsidRDefault="004D62BA" w:rsidP="000435D7">
      <w:pPr>
        <w:spacing w:after="120"/>
        <w:jc w:val="center"/>
        <w:rPr>
          <w:rFonts w:ascii="Bookman Old Style" w:hAnsi="Bookman Old Style"/>
          <w:b/>
        </w:rPr>
      </w:pPr>
      <w:r w:rsidRPr="00782432">
        <w:rPr>
          <w:rFonts w:ascii="Bookman Old Style" w:hAnsi="Bookman Old Style"/>
          <w:b/>
        </w:rPr>
        <w:t>_______________________________________________</w:t>
      </w:r>
    </w:p>
    <w:p w:rsidR="00F41DDA" w:rsidRPr="00782432" w:rsidRDefault="00F41DDA" w:rsidP="000435D7">
      <w:pPr>
        <w:spacing w:after="120"/>
        <w:jc w:val="center"/>
        <w:rPr>
          <w:rFonts w:ascii="Bookman Old Style" w:hAnsi="Bookman Old Style"/>
          <w:b/>
        </w:rPr>
      </w:pPr>
      <w:r w:rsidRPr="00782432">
        <w:rPr>
          <w:rFonts w:ascii="Bookman Old Style" w:hAnsi="Bookman Old Style"/>
          <w:b/>
        </w:rPr>
        <w:t>Município de Formosa do Sul</w:t>
      </w:r>
    </w:p>
    <w:p w:rsidR="004D62BA" w:rsidRPr="00782432" w:rsidRDefault="0085071A" w:rsidP="000435D7">
      <w:pPr>
        <w:spacing w:after="120"/>
        <w:jc w:val="center"/>
        <w:rPr>
          <w:rFonts w:ascii="Bookman Old Style" w:hAnsi="Bookman Old Style"/>
          <w:b/>
        </w:rPr>
      </w:pPr>
      <w:proofErr w:type="gramStart"/>
      <w:r w:rsidRPr="00782432">
        <w:rPr>
          <w:rFonts w:ascii="Bookman Old Style" w:hAnsi="Bookman Old Style"/>
          <w:b/>
        </w:rPr>
        <w:t>Secretário(</w:t>
      </w:r>
      <w:proofErr w:type="gramEnd"/>
      <w:r w:rsidRPr="00782432">
        <w:rPr>
          <w:rFonts w:ascii="Bookman Old Style" w:hAnsi="Bookman Old Style"/>
          <w:b/>
        </w:rPr>
        <w:t>a)</w:t>
      </w:r>
      <w:r w:rsidR="004D62BA" w:rsidRPr="00782432">
        <w:rPr>
          <w:rFonts w:ascii="Bookman Old Style" w:hAnsi="Bookman Old Style"/>
          <w:b/>
        </w:rPr>
        <w:t xml:space="preserve"> Municipal de </w:t>
      </w:r>
      <w:r w:rsidR="00DF6850" w:rsidRPr="00782432">
        <w:rPr>
          <w:rFonts w:ascii="Bookman Old Style" w:hAnsi="Bookman Old Style"/>
          <w:b/>
        </w:rPr>
        <w:t>Saúde e Assistência Social</w:t>
      </w:r>
    </w:p>
    <w:p w:rsidR="004D62BA" w:rsidRPr="00782432" w:rsidRDefault="00F41DDA" w:rsidP="000435D7">
      <w:pPr>
        <w:spacing w:after="120"/>
        <w:jc w:val="center"/>
        <w:rPr>
          <w:rFonts w:ascii="Bookman Old Style" w:hAnsi="Bookman Old Style"/>
          <w:b/>
        </w:rPr>
      </w:pPr>
      <w:proofErr w:type="gramStart"/>
      <w:r w:rsidRPr="00782432">
        <w:rPr>
          <w:rFonts w:ascii="Bookman Old Style" w:hAnsi="Bookman Old Style"/>
          <w:b/>
        </w:rPr>
        <w:t>AUTORIZADOR</w:t>
      </w:r>
      <w:r w:rsidR="00F153C7" w:rsidRPr="00782432">
        <w:rPr>
          <w:rFonts w:ascii="Bookman Old Style" w:hAnsi="Bookman Old Style"/>
          <w:b/>
        </w:rPr>
        <w:t>(</w:t>
      </w:r>
      <w:proofErr w:type="gramEnd"/>
      <w:r w:rsidR="00F153C7" w:rsidRPr="00782432">
        <w:rPr>
          <w:rFonts w:ascii="Bookman Old Style" w:hAnsi="Bookman Old Style"/>
          <w:b/>
        </w:rPr>
        <w:t>A)</w:t>
      </w:r>
    </w:p>
    <w:p w:rsidR="004D62BA" w:rsidRPr="00782432" w:rsidRDefault="004D62BA" w:rsidP="000435D7">
      <w:pPr>
        <w:spacing w:after="120"/>
        <w:jc w:val="center"/>
        <w:rPr>
          <w:rFonts w:ascii="Bookman Old Style" w:hAnsi="Bookman Old Style"/>
        </w:rPr>
      </w:pPr>
    </w:p>
    <w:p w:rsidR="004C073D" w:rsidRPr="00782432" w:rsidRDefault="004C073D" w:rsidP="000435D7">
      <w:pPr>
        <w:spacing w:after="120"/>
        <w:jc w:val="center"/>
        <w:rPr>
          <w:rFonts w:ascii="Bookman Old Style" w:hAnsi="Bookman Old Style"/>
        </w:rPr>
      </w:pPr>
    </w:p>
    <w:p w:rsidR="004C073D" w:rsidRPr="00782432" w:rsidRDefault="004C073D" w:rsidP="000435D7">
      <w:pPr>
        <w:spacing w:after="120"/>
        <w:jc w:val="center"/>
        <w:rPr>
          <w:rFonts w:ascii="Bookman Old Style" w:hAnsi="Bookman Old Style"/>
        </w:rPr>
      </w:pPr>
    </w:p>
    <w:p w:rsidR="004D62BA" w:rsidRPr="00782432" w:rsidRDefault="004D62BA" w:rsidP="000435D7">
      <w:pPr>
        <w:spacing w:after="120"/>
        <w:jc w:val="center"/>
        <w:rPr>
          <w:rFonts w:ascii="Bookman Old Style" w:hAnsi="Bookman Old Style"/>
          <w:b/>
        </w:rPr>
      </w:pPr>
      <w:r w:rsidRPr="00782432">
        <w:rPr>
          <w:rFonts w:ascii="Bookman Old Style" w:hAnsi="Bookman Old Style"/>
          <w:b/>
        </w:rPr>
        <w:t>___________________________________</w:t>
      </w:r>
    </w:p>
    <w:p w:rsidR="004D62BA" w:rsidRPr="00782432" w:rsidRDefault="004D62BA" w:rsidP="00E5312C">
      <w:pPr>
        <w:spacing w:after="120"/>
        <w:jc w:val="center"/>
        <w:rPr>
          <w:rFonts w:ascii="Bookman Old Style" w:hAnsi="Bookman Old Style"/>
          <w:b/>
        </w:rPr>
      </w:pPr>
      <w:proofErr w:type="gramStart"/>
      <w:r w:rsidRPr="00782432">
        <w:rPr>
          <w:rFonts w:ascii="Bookman Old Style" w:hAnsi="Bookman Old Style"/>
          <w:b/>
        </w:rPr>
        <w:t>AUTORIZADO(</w:t>
      </w:r>
      <w:proofErr w:type="gramEnd"/>
      <w:r w:rsidRPr="00782432">
        <w:rPr>
          <w:rFonts w:ascii="Bookman Old Style" w:hAnsi="Bookman Old Style"/>
          <w:b/>
        </w:rPr>
        <w:t>A)</w:t>
      </w:r>
    </w:p>
    <w:p w:rsidR="00F600EE" w:rsidRPr="00782432" w:rsidRDefault="0091715B" w:rsidP="00501A41">
      <w:pPr>
        <w:spacing w:after="120"/>
        <w:jc w:val="center"/>
        <w:rPr>
          <w:rFonts w:ascii="Bookman Old Style" w:hAnsi="Bookman Old Style" w:cs="Helvetica"/>
          <w:b/>
          <w:color w:val="000000"/>
        </w:rPr>
      </w:pPr>
      <w:r w:rsidRPr="00782432">
        <w:rPr>
          <w:rFonts w:ascii="Bookman Old Style" w:hAnsi="Bookman Old Style" w:cs="Helvetica"/>
          <w:b/>
          <w:color w:val="000000"/>
        </w:rPr>
        <w:br w:type="page"/>
      </w:r>
      <w:r w:rsidR="00F600EE" w:rsidRPr="00782432">
        <w:rPr>
          <w:rFonts w:ascii="Bookman Old Style" w:hAnsi="Bookman Old Style" w:cs="Helvetica"/>
          <w:b/>
          <w:color w:val="000000"/>
        </w:rPr>
        <w:t>TERMO DE VISTORIA</w:t>
      </w:r>
      <w:r w:rsidR="00501A41" w:rsidRPr="00782432">
        <w:rPr>
          <w:rFonts w:ascii="Bookman Old Style" w:hAnsi="Bookman Old Style" w:cs="Helvetica"/>
          <w:b/>
          <w:color w:val="000000"/>
        </w:rPr>
        <w:t xml:space="preserve"> </w:t>
      </w:r>
      <w:r w:rsidR="00B441EE" w:rsidRPr="00782432">
        <w:rPr>
          <w:rFonts w:ascii="Bookman Old Style" w:hAnsi="Bookman Old Style" w:cs="Helvetica"/>
          <w:b/>
          <w:color w:val="000000"/>
        </w:rPr>
        <w:t xml:space="preserve">PRÉVIA </w:t>
      </w:r>
      <w:r w:rsidR="00501A41" w:rsidRPr="00782432">
        <w:rPr>
          <w:rFonts w:ascii="Bookman Old Style" w:hAnsi="Bookman Old Style" w:cs="Helvetica"/>
          <w:b/>
          <w:color w:val="000000"/>
        </w:rPr>
        <w:t xml:space="preserve">DO </w:t>
      </w:r>
      <w:r w:rsidR="00B0567F" w:rsidRPr="00782432">
        <w:rPr>
          <w:rFonts w:ascii="Bookman Old Style" w:hAnsi="Bookman Old Style" w:cs="Helvetica-Bold"/>
          <w:b/>
          <w:bCs/>
          <w:color w:val="000000"/>
        </w:rPr>
        <w:t>CENTRO DE CONVIVÊNCIA DOS IDOSOS</w:t>
      </w:r>
      <w:r w:rsidR="00B0567F" w:rsidRPr="00782432">
        <w:rPr>
          <w:rFonts w:ascii="Bookman Old Style" w:hAnsi="Bookman Old Style" w:cs="Helvetica"/>
          <w:b/>
          <w:color w:val="000000"/>
        </w:rPr>
        <w:t xml:space="preserve"> DO MUNICÍPIO DE FORMOSA DO SUL – SC</w:t>
      </w:r>
    </w:p>
    <w:p w:rsidR="00501A41" w:rsidRPr="00782432" w:rsidRDefault="00501A41" w:rsidP="00501A41">
      <w:pPr>
        <w:spacing w:after="120"/>
        <w:jc w:val="center"/>
        <w:rPr>
          <w:rFonts w:ascii="Bookman Old Style" w:hAnsi="Bookman Old Style" w:cs="Helvetica"/>
          <w:b/>
          <w:color w:val="000000"/>
        </w:rPr>
      </w:pPr>
    </w:p>
    <w:p w:rsidR="00501A41" w:rsidRPr="00782432" w:rsidRDefault="00501A41" w:rsidP="00501A41">
      <w:pPr>
        <w:spacing w:after="120"/>
        <w:jc w:val="center"/>
        <w:rPr>
          <w:rFonts w:ascii="Bookman Old Style" w:hAnsi="Bookman Old Style" w:cs="Helvetica"/>
          <w:b/>
          <w:color w:val="000000"/>
        </w:rPr>
      </w:pPr>
    </w:p>
    <w:p w:rsidR="00E77B3A" w:rsidRPr="00782432" w:rsidRDefault="00B0567F" w:rsidP="00D75574">
      <w:pPr>
        <w:spacing w:after="120" w:line="360" w:lineRule="auto"/>
        <w:jc w:val="both"/>
        <w:rPr>
          <w:rFonts w:ascii="Bookman Old Style" w:hAnsi="Bookman Old Style" w:cs="Helvetica"/>
          <w:b/>
          <w:color w:val="000000"/>
        </w:rPr>
      </w:pPr>
      <w:r w:rsidRPr="00782432">
        <w:rPr>
          <w:rFonts w:ascii="Bookman Old Style" w:hAnsi="Bookman Old Style" w:cs="Helvetica"/>
          <w:b/>
          <w:color w:val="000000"/>
        </w:rPr>
        <w:t>Centro de Convivência dos Idosos</w:t>
      </w:r>
      <w:r w:rsidR="00E77B3A" w:rsidRPr="00782432">
        <w:rPr>
          <w:rFonts w:ascii="Bookman Old Style" w:hAnsi="Bookman Old Style" w:cs="Helvetica"/>
          <w:color w:val="000000"/>
        </w:rPr>
        <w:t>,</w:t>
      </w:r>
      <w:r w:rsidR="00E77B3A" w:rsidRPr="00782432">
        <w:rPr>
          <w:rFonts w:ascii="Bookman Old Style" w:hAnsi="Bookman Old Style" w:cs="Helvetica"/>
          <w:b/>
          <w:color w:val="000000"/>
        </w:rPr>
        <w:t xml:space="preserve"> </w:t>
      </w:r>
      <w:r w:rsidR="00E77B3A" w:rsidRPr="00782432">
        <w:rPr>
          <w:rFonts w:ascii="Bookman Old Style" w:hAnsi="Bookman Old Style" w:cs="Helvetica"/>
          <w:color w:val="000000"/>
        </w:rPr>
        <w:t xml:space="preserve">localizado na </w:t>
      </w:r>
      <w:r w:rsidR="00834A01" w:rsidRPr="00782432">
        <w:rPr>
          <w:rFonts w:ascii="Bookman Old Style" w:hAnsi="Bookman Old Style" w:cs="Helvetica"/>
          <w:color w:val="000000"/>
        </w:rPr>
        <w:t>Avenida Getúlio Vargas, n. 729</w:t>
      </w:r>
      <w:r w:rsidR="00E77B3A" w:rsidRPr="00782432">
        <w:rPr>
          <w:rFonts w:ascii="Bookman Old Style" w:hAnsi="Bookman Old Style" w:cs="Helvetica"/>
          <w:color w:val="000000"/>
        </w:rPr>
        <w:t xml:space="preserve">, </w:t>
      </w:r>
      <w:r w:rsidR="00834A01" w:rsidRPr="00782432">
        <w:rPr>
          <w:rFonts w:ascii="Bookman Old Style" w:hAnsi="Bookman Old Style" w:cs="Helvetica"/>
          <w:color w:val="000000"/>
        </w:rPr>
        <w:t>Centro</w:t>
      </w:r>
      <w:r w:rsidR="00E77B3A" w:rsidRPr="00782432">
        <w:rPr>
          <w:rFonts w:ascii="Bookman Old Style" w:hAnsi="Bookman Old Style" w:cs="Helvetica"/>
          <w:color w:val="000000"/>
        </w:rPr>
        <w:t>, no Município de Formosa do Sul, Estado de Santa Catarina.</w:t>
      </w:r>
    </w:p>
    <w:p w:rsidR="00E77B3A" w:rsidRPr="00782432" w:rsidRDefault="00E77B3A" w:rsidP="00D75574">
      <w:pPr>
        <w:spacing w:after="120" w:line="360" w:lineRule="auto"/>
        <w:jc w:val="both"/>
        <w:rPr>
          <w:rFonts w:ascii="Bookman Old Style" w:hAnsi="Bookman Old Style" w:cs="Helvetica"/>
          <w:b/>
          <w:color w:val="000000"/>
        </w:rPr>
      </w:pPr>
    </w:p>
    <w:p w:rsidR="0085071A" w:rsidRPr="00782432" w:rsidRDefault="00501A41" w:rsidP="00D75574">
      <w:pPr>
        <w:spacing w:after="120" w:line="360" w:lineRule="auto"/>
        <w:jc w:val="both"/>
        <w:rPr>
          <w:rFonts w:ascii="Bookman Old Style" w:hAnsi="Bookman Old Style" w:cs="Helvetica"/>
          <w:b/>
          <w:color w:val="000000"/>
        </w:rPr>
      </w:pPr>
      <w:r w:rsidRPr="00782432">
        <w:rPr>
          <w:rFonts w:ascii="Bookman Old Style" w:hAnsi="Bookman Old Style" w:cs="Helvetica"/>
          <w:b/>
          <w:color w:val="000000"/>
        </w:rPr>
        <w:t>Descrição do imóvel com todos os bens que os guarnece</w:t>
      </w:r>
      <w:r w:rsidR="00E77B3A" w:rsidRPr="00782432">
        <w:rPr>
          <w:rFonts w:ascii="Bookman Old Style" w:hAnsi="Bookman Old Style" w:cs="Helvetica"/>
          <w:b/>
          <w:color w:val="000000"/>
        </w:rPr>
        <w:t xml:space="preserve"> (ex.: poltronas, mesas, equipamentos)</w:t>
      </w:r>
      <w:r w:rsidRPr="00782432">
        <w:rPr>
          <w:rFonts w:ascii="Bookman Old Style" w:hAnsi="Bookman Old Style" w:cs="Helvetica"/>
          <w:b/>
          <w:color w:val="000000"/>
        </w:rPr>
        <w:t xml:space="preserve">: </w:t>
      </w:r>
    </w:p>
    <w:p w:rsidR="00501A41" w:rsidRPr="00782432" w:rsidRDefault="00501A41" w:rsidP="00E77B3A">
      <w:pPr>
        <w:spacing w:after="120" w:line="360" w:lineRule="auto"/>
        <w:jc w:val="both"/>
        <w:rPr>
          <w:rFonts w:ascii="Bookman Old Style" w:hAnsi="Bookman Old Style" w:cs="Helvetica"/>
          <w:color w:val="000000"/>
        </w:rPr>
      </w:pPr>
    </w:p>
    <w:p w:rsidR="00972D3A" w:rsidRPr="00782432" w:rsidRDefault="00972D3A" w:rsidP="00D75574">
      <w:pPr>
        <w:spacing w:after="120" w:line="360" w:lineRule="auto"/>
        <w:jc w:val="both"/>
        <w:rPr>
          <w:rFonts w:ascii="Bookman Old Style" w:hAnsi="Bookman Old Style" w:cs="Helvetica"/>
          <w:color w:val="000000"/>
        </w:rPr>
      </w:pPr>
    </w:p>
    <w:p w:rsidR="00F153C7" w:rsidRPr="00782432" w:rsidRDefault="00F153C7" w:rsidP="00D75574">
      <w:pPr>
        <w:spacing w:after="120" w:line="360" w:lineRule="auto"/>
        <w:jc w:val="both"/>
        <w:rPr>
          <w:rFonts w:ascii="Bookman Old Style" w:hAnsi="Bookman Old Style" w:cs="Helvetica"/>
          <w:color w:val="000000"/>
        </w:rPr>
      </w:pPr>
    </w:p>
    <w:p w:rsidR="00972D3A" w:rsidRPr="00782432" w:rsidRDefault="00972D3A" w:rsidP="00D75574">
      <w:pPr>
        <w:spacing w:after="120" w:line="360" w:lineRule="auto"/>
        <w:jc w:val="both"/>
        <w:rPr>
          <w:rFonts w:ascii="Bookman Old Style" w:hAnsi="Bookman Old Style" w:cs="Helvetica"/>
          <w:color w:val="000000"/>
        </w:rPr>
      </w:pPr>
      <w:r w:rsidRPr="00782432">
        <w:rPr>
          <w:rFonts w:ascii="Bookman Old Style" w:hAnsi="Bookman Old Style" w:cs="Helvetica"/>
          <w:color w:val="000000"/>
        </w:rPr>
        <w:t xml:space="preserve">O imóvel acima </w:t>
      </w:r>
      <w:r w:rsidR="00E77B3A" w:rsidRPr="00782432">
        <w:rPr>
          <w:rFonts w:ascii="Bookman Old Style" w:hAnsi="Bookman Old Style" w:cs="Helvetica"/>
          <w:color w:val="000000"/>
        </w:rPr>
        <w:t xml:space="preserve">assinalado </w:t>
      </w:r>
      <w:r w:rsidRPr="00782432">
        <w:rPr>
          <w:rFonts w:ascii="Bookman Old Style" w:hAnsi="Bookman Old Style" w:cs="Helvetica"/>
          <w:color w:val="000000"/>
        </w:rPr>
        <w:t xml:space="preserve">é entregue </w:t>
      </w:r>
      <w:r w:rsidR="00B441EE" w:rsidRPr="00782432">
        <w:rPr>
          <w:rFonts w:ascii="Bookman Old Style" w:hAnsi="Bookman Old Style" w:cs="Helvetica"/>
          <w:color w:val="000000"/>
        </w:rPr>
        <w:t xml:space="preserve">ao </w:t>
      </w:r>
      <w:proofErr w:type="gramStart"/>
      <w:r w:rsidR="00B441EE" w:rsidRPr="00782432">
        <w:rPr>
          <w:rFonts w:ascii="Bookman Old Style" w:hAnsi="Bookman Old Style" w:cs="Helvetica"/>
          <w:color w:val="000000"/>
        </w:rPr>
        <w:t>AUTORIZADO(</w:t>
      </w:r>
      <w:proofErr w:type="gramEnd"/>
      <w:r w:rsidR="00B441EE" w:rsidRPr="00782432">
        <w:rPr>
          <w:rFonts w:ascii="Bookman Old Style" w:hAnsi="Bookman Old Style" w:cs="Helvetica"/>
          <w:color w:val="000000"/>
        </w:rPr>
        <w:t xml:space="preserve">a) </w:t>
      </w:r>
      <w:r w:rsidRPr="00782432">
        <w:rPr>
          <w:rFonts w:ascii="Bookman Old Style" w:hAnsi="Bookman Old Style" w:cs="Helvetica"/>
          <w:color w:val="000000"/>
        </w:rPr>
        <w:t xml:space="preserve">por meio de </w:t>
      </w:r>
      <w:r w:rsidR="000D46E5" w:rsidRPr="00782432">
        <w:rPr>
          <w:rFonts w:ascii="Bookman Old Style" w:hAnsi="Bookman Old Style" w:cs="Helvetica"/>
          <w:color w:val="000000"/>
        </w:rPr>
        <w:t xml:space="preserve">TERMO </w:t>
      </w:r>
      <w:r w:rsidRPr="00782432">
        <w:rPr>
          <w:rFonts w:ascii="Bookman Old Style" w:hAnsi="Bookman Old Style"/>
        </w:rPr>
        <w:t>ADMINISTRATIVO DE AUTORIZAÇÃO DE USO DE ESPAÇO PÚBLICO</w:t>
      </w:r>
      <w:r w:rsidRPr="00782432">
        <w:rPr>
          <w:rFonts w:ascii="Bookman Old Style" w:hAnsi="Bookman Old Style" w:cs="Helvetica"/>
          <w:color w:val="000000"/>
        </w:rPr>
        <w:t xml:space="preserve"> ao AUTORIZADO</w:t>
      </w:r>
      <w:r w:rsidR="00F153C7" w:rsidRPr="00782432">
        <w:rPr>
          <w:rFonts w:ascii="Bookman Old Style" w:hAnsi="Bookman Old Style" w:cs="Helvetica"/>
          <w:color w:val="000000"/>
        </w:rPr>
        <w:t>(A)</w:t>
      </w:r>
      <w:r w:rsidRPr="00782432">
        <w:rPr>
          <w:rFonts w:ascii="Bookman Old Style" w:hAnsi="Bookman Old Style" w:cs="Helvetica"/>
          <w:color w:val="000000"/>
        </w:rPr>
        <w:t xml:space="preserve">, em bom estado de conservação e limpeza, com todos os móveis e equipamentos em bom estado de utilização. </w:t>
      </w:r>
      <w:proofErr w:type="gramStart"/>
      <w:r w:rsidRPr="00782432">
        <w:rPr>
          <w:rFonts w:ascii="Bookman Old Style" w:hAnsi="Bookman Old Style" w:cs="Helvetica"/>
          <w:color w:val="000000"/>
        </w:rPr>
        <w:t>Outrossim</w:t>
      </w:r>
      <w:proofErr w:type="gramEnd"/>
      <w:r w:rsidRPr="00782432">
        <w:rPr>
          <w:rFonts w:ascii="Bookman Old Style" w:hAnsi="Bookman Old Style" w:cs="Helvetica"/>
          <w:color w:val="000000"/>
        </w:rPr>
        <w:t xml:space="preserve">, o presente termo passa a fazer parte integrante do Termo de Autorização de uso do </w:t>
      </w:r>
      <w:r w:rsidR="00F40383" w:rsidRPr="00782432">
        <w:rPr>
          <w:rFonts w:ascii="Bookman Old Style" w:hAnsi="Bookman Old Style" w:cs="Helvetica"/>
          <w:color w:val="000000"/>
        </w:rPr>
        <w:t>Centro de Convivência dos Idosos</w:t>
      </w:r>
      <w:r w:rsidRPr="00782432">
        <w:rPr>
          <w:rFonts w:ascii="Bookman Old Style" w:hAnsi="Bookman Old Style" w:cs="Helvetica"/>
          <w:color w:val="000000"/>
        </w:rPr>
        <w:t xml:space="preserve"> firmado entre AUTORIZADOR</w:t>
      </w:r>
      <w:r w:rsidR="00F153C7" w:rsidRPr="00782432">
        <w:rPr>
          <w:rFonts w:ascii="Bookman Old Style" w:hAnsi="Bookman Old Style" w:cs="Helvetica"/>
          <w:color w:val="000000"/>
        </w:rPr>
        <w:t>(A)</w:t>
      </w:r>
      <w:r w:rsidRPr="00782432">
        <w:rPr>
          <w:rFonts w:ascii="Bookman Old Style" w:hAnsi="Bookman Old Style" w:cs="Helvetica"/>
          <w:color w:val="000000"/>
        </w:rPr>
        <w:t xml:space="preserve"> e AUTORIZADO</w:t>
      </w:r>
      <w:r w:rsidR="00F153C7" w:rsidRPr="00782432">
        <w:rPr>
          <w:rFonts w:ascii="Bookman Old Style" w:hAnsi="Bookman Old Style" w:cs="Helvetica"/>
          <w:color w:val="000000"/>
        </w:rPr>
        <w:t>(A)</w:t>
      </w:r>
      <w:r w:rsidRPr="00782432">
        <w:rPr>
          <w:rFonts w:ascii="Bookman Old Style" w:hAnsi="Bookman Old Style" w:cs="Helvetica"/>
          <w:color w:val="000000"/>
        </w:rPr>
        <w:t>, que as partes reciprocamente reconhecem.</w:t>
      </w:r>
    </w:p>
    <w:p w:rsidR="007510E4" w:rsidRPr="00782432" w:rsidRDefault="007510E4" w:rsidP="00D75574">
      <w:pPr>
        <w:spacing w:after="120" w:line="360" w:lineRule="auto"/>
        <w:jc w:val="both"/>
        <w:rPr>
          <w:rFonts w:ascii="Bookman Old Style" w:hAnsi="Bookman Old Style" w:cs="Helvetica"/>
          <w:color w:val="000000"/>
        </w:rPr>
      </w:pPr>
    </w:p>
    <w:p w:rsidR="007510E4" w:rsidRPr="00782432" w:rsidRDefault="007510E4" w:rsidP="00D75574">
      <w:pPr>
        <w:spacing w:after="120" w:line="360" w:lineRule="auto"/>
        <w:jc w:val="center"/>
        <w:rPr>
          <w:rFonts w:ascii="Bookman Old Style" w:hAnsi="Bookman Old Style"/>
        </w:rPr>
      </w:pPr>
      <w:r w:rsidRPr="00782432">
        <w:rPr>
          <w:rFonts w:ascii="Bookman Old Style" w:hAnsi="Bookman Old Style"/>
        </w:rPr>
        <w:t>Formosa do Sul/SC, ____ de _______________ de 20___.</w:t>
      </w:r>
    </w:p>
    <w:p w:rsidR="007510E4" w:rsidRPr="00782432" w:rsidRDefault="007510E4" w:rsidP="00D75574">
      <w:pPr>
        <w:spacing w:after="120" w:line="360" w:lineRule="auto"/>
        <w:jc w:val="center"/>
        <w:rPr>
          <w:rFonts w:ascii="Bookman Old Style" w:hAnsi="Bookman Old Style"/>
        </w:rPr>
      </w:pPr>
      <w:r w:rsidRPr="00782432">
        <w:rPr>
          <w:rFonts w:ascii="Bookman Old Style" w:hAnsi="Bookman Old Style"/>
        </w:rPr>
        <w:tab/>
      </w:r>
      <w:r w:rsidRPr="00782432">
        <w:rPr>
          <w:rFonts w:ascii="Bookman Old Style" w:hAnsi="Bookman Old Style"/>
        </w:rPr>
        <w:tab/>
      </w:r>
      <w:r w:rsidRPr="00782432">
        <w:rPr>
          <w:rFonts w:ascii="Bookman Old Style" w:hAnsi="Bookman Old Style"/>
        </w:rPr>
        <w:tab/>
      </w:r>
      <w:r w:rsidRPr="00782432">
        <w:rPr>
          <w:rFonts w:ascii="Bookman Old Style" w:hAnsi="Bookman Old Style"/>
        </w:rPr>
        <w:tab/>
      </w:r>
    </w:p>
    <w:p w:rsidR="007510E4" w:rsidRPr="00782432" w:rsidRDefault="007510E4" w:rsidP="00D75574">
      <w:pPr>
        <w:spacing w:after="120" w:line="360" w:lineRule="auto"/>
        <w:jc w:val="center"/>
        <w:rPr>
          <w:rFonts w:ascii="Bookman Old Style" w:hAnsi="Bookman Old Style"/>
        </w:rPr>
      </w:pPr>
    </w:p>
    <w:p w:rsidR="007510E4" w:rsidRPr="00782432" w:rsidRDefault="007510E4" w:rsidP="00D75574">
      <w:pPr>
        <w:spacing w:after="120" w:line="360" w:lineRule="auto"/>
        <w:jc w:val="center"/>
        <w:rPr>
          <w:rFonts w:ascii="Bookman Old Style" w:hAnsi="Bookman Old Style"/>
          <w:b/>
        </w:rPr>
      </w:pPr>
      <w:r w:rsidRPr="00782432">
        <w:rPr>
          <w:rFonts w:ascii="Bookman Old Style" w:hAnsi="Bookman Old Style"/>
          <w:b/>
        </w:rPr>
        <w:t>_______________________________________________</w:t>
      </w:r>
    </w:p>
    <w:p w:rsidR="009F7167" w:rsidRPr="00782432" w:rsidRDefault="009F7167" w:rsidP="00D75574">
      <w:pPr>
        <w:spacing w:after="120"/>
        <w:jc w:val="center"/>
        <w:rPr>
          <w:rFonts w:ascii="Bookman Old Style" w:hAnsi="Bookman Old Style"/>
          <w:b/>
        </w:rPr>
      </w:pPr>
      <w:r w:rsidRPr="00782432">
        <w:rPr>
          <w:rFonts w:ascii="Bookman Old Style" w:hAnsi="Bookman Old Style"/>
          <w:b/>
        </w:rPr>
        <w:t>Município de Formosa do Sul</w:t>
      </w:r>
    </w:p>
    <w:p w:rsidR="007510E4" w:rsidRPr="00782432" w:rsidRDefault="0085071A" w:rsidP="00D75574">
      <w:pPr>
        <w:spacing w:after="120"/>
        <w:jc w:val="center"/>
        <w:rPr>
          <w:rFonts w:ascii="Bookman Old Style" w:hAnsi="Bookman Old Style"/>
          <w:b/>
        </w:rPr>
      </w:pPr>
      <w:proofErr w:type="gramStart"/>
      <w:r w:rsidRPr="00782432">
        <w:rPr>
          <w:rFonts w:ascii="Bookman Old Style" w:hAnsi="Bookman Old Style"/>
          <w:b/>
        </w:rPr>
        <w:t>Diretor(</w:t>
      </w:r>
      <w:proofErr w:type="gramEnd"/>
      <w:r w:rsidRPr="00782432">
        <w:rPr>
          <w:rFonts w:ascii="Bookman Old Style" w:hAnsi="Bookman Old Style"/>
          <w:b/>
        </w:rPr>
        <w:t xml:space="preserve">a) do </w:t>
      </w:r>
      <w:r w:rsidR="00B0567F" w:rsidRPr="00782432">
        <w:rPr>
          <w:rFonts w:ascii="Bookman Old Style" w:hAnsi="Bookman Old Style"/>
          <w:b/>
        </w:rPr>
        <w:t>Departamento de Assistência Social</w:t>
      </w:r>
    </w:p>
    <w:p w:rsidR="007510E4" w:rsidRPr="00782432" w:rsidRDefault="007510E4" w:rsidP="007510E4">
      <w:pPr>
        <w:spacing w:after="120"/>
        <w:jc w:val="center"/>
        <w:rPr>
          <w:rFonts w:ascii="Bookman Old Style" w:hAnsi="Bookman Old Style"/>
          <w:b/>
        </w:rPr>
      </w:pPr>
    </w:p>
    <w:p w:rsidR="007510E4" w:rsidRPr="00782432" w:rsidRDefault="007510E4" w:rsidP="007510E4">
      <w:pPr>
        <w:spacing w:after="120"/>
        <w:jc w:val="center"/>
        <w:rPr>
          <w:rFonts w:ascii="Bookman Old Style" w:hAnsi="Bookman Old Style"/>
          <w:b/>
        </w:rPr>
      </w:pPr>
    </w:p>
    <w:p w:rsidR="007510E4" w:rsidRPr="00782432" w:rsidRDefault="007510E4" w:rsidP="007510E4">
      <w:pPr>
        <w:spacing w:after="120"/>
        <w:jc w:val="center"/>
        <w:rPr>
          <w:rFonts w:ascii="Bookman Old Style" w:hAnsi="Bookman Old Style"/>
          <w:b/>
        </w:rPr>
      </w:pPr>
      <w:r w:rsidRPr="00782432">
        <w:rPr>
          <w:rFonts w:ascii="Bookman Old Style" w:hAnsi="Bookman Old Style"/>
          <w:b/>
        </w:rPr>
        <w:t>___________________________________</w:t>
      </w:r>
    </w:p>
    <w:p w:rsidR="007510E4" w:rsidRPr="00782432" w:rsidRDefault="007510E4" w:rsidP="007510E4">
      <w:pPr>
        <w:spacing w:after="120"/>
        <w:jc w:val="center"/>
        <w:rPr>
          <w:rFonts w:ascii="Bookman Old Style" w:hAnsi="Bookman Old Style"/>
          <w:b/>
        </w:rPr>
      </w:pPr>
      <w:proofErr w:type="gramStart"/>
      <w:r w:rsidRPr="00782432">
        <w:rPr>
          <w:rFonts w:ascii="Bookman Old Style" w:hAnsi="Bookman Old Style"/>
          <w:b/>
        </w:rPr>
        <w:t>AUTORIZADO(</w:t>
      </w:r>
      <w:proofErr w:type="gramEnd"/>
      <w:r w:rsidRPr="00782432">
        <w:rPr>
          <w:rFonts w:ascii="Bookman Old Style" w:hAnsi="Bookman Old Style"/>
          <w:b/>
        </w:rPr>
        <w:t>A)</w:t>
      </w:r>
    </w:p>
    <w:p w:rsidR="00630F72" w:rsidRPr="00782432" w:rsidRDefault="00630F72" w:rsidP="007510E4">
      <w:pPr>
        <w:spacing w:after="120"/>
        <w:jc w:val="center"/>
        <w:rPr>
          <w:rFonts w:ascii="Bookman Old Style" w:hAnsi="Bookman Old Style"/>
          <w:b/>
        </w:rPr>
      </w:pPr>
    </w:p>
    <w:p w:rsidR="00494087" w:rsidRDefault="00494087">
      <w:pPr>
        <w:rPr>
          <w:rFonts w:ascii="Bookman Old Style" w:hAnsi="Bookman Old Style" w:cs="Helvetica"/>
          <w:b/>
          <w:color w:val="000000"/>
        </w:rPr>
      </w:pPr>
      <w:r>
        <w:rPr>
          <w:rFonts w:ascii="Bookman Old Style" w:hAnsi="Bookman Old Style" w:cs="Helvetica"/>
          <w:b/>
          <w:color w:val="000000"/>
        </w:rPr>
        <w:br w:type="page"/>
      </w:r>
    </w:p>
    <w:p w:rsidR="00630F72" w:rsidRPr="00782432" w:rsidRDefault="00630F72" w:rsidP="007510E4">
      <w:pPr>
        <w:spacing w:after="120"/>
        <w:jc w:val="center"/>
        <w:rPr>
          <w:rFonts w:ascii="Bookman Old Style" w:hAnsi="Bookman Old Style"/>
        </w:rPr>
      </w:pPr>
      <w:r w:rsidRPr="00782432">
        <w:rPr>
          <w:rFonts w:ascii="Bookman Old Style" w:hAnsi="Bookman Old Style" w:cs="Helvetica"/>
          <w:b/>
          <w:color w:val="000000"/>
        </w:rPr>
        <w:t xml:space="preserve">TERMO DE RECEBIMENTO </w:t>
      </w:r>
    </w:p>
    <w:p w:rsidR="007510E4" w:rsidRPr="00782432" w:rsidRDefault="007510E4" w:rsidP="00501A41">
      <w:pPr>
        <w:spacing w:after="120"/>
        <w:jc w:val="both"/>
        <w:rPr>
          <w:rFonts w:ascii="Bookman Old Style" w:hAnsi="Bookman Old Style" w:cs="Helvetica"/>
          <w:color w:val="000000"/>
        </w:rPr>
      </w:pPr>
    </w:p>
    <w:p w:rsidR="00660A06" w:rsidRPr="00782432" w:rsidRDefault="00660A06" w:rsidP="00501A41">
      <w:pPr>
        <w:spacing w:after="120"/>
        <w:jc w:val="both"/>
        <w:rPr>
          <w:rFonts w:ascii="Bookman Old Style" w:hAnsi="Bookman Old Style" w:cs="Helvetica"/>
          <w:color w:val="000000"/>
        </w:rPr>
      </w:pPr>
    </w:p>
    <w:p w:rsidR="00660A06" w:rsidRPr="00782432" w:rsidRDefault="00E25C8B" w:rsidP="00D75574">
      <w:pPr>
        <w:spacing w:line="360" w:lineRule="auto"/>
        <w:jc w:val="both"/>
        <w:rPr>
          <w:rFonts w:ascii="Bookman Old Style" w:hAnsi="Bookman Old Style"/>
        </w:rPr>
      </w:pPr>
      <w:r w:rsidRPr="00782432">
        <w:rPr>
          <w:rFonts w:ascii="Bookman Old Style" w:hAnsi="Bookman Old Style"/>
        </w:rPr>
        <w:t xml:space="preserve">O </w:t>
      </w:r>
      <w:r w:rsidRPr="00782432">
        <w:rPr>
          <w:rFonts w:ascii="Bookman Old Style" w:hAnsi="Bookman Old Style"/>
          <w:b/>
        </w:rPr>
        <w:t>MUNICÍPIO</w:t>
      </w:r>
      <w:r w:rsidR="00660A06" w:rsidRPr="00782432">
        <w:rPr>
          <w:rFonts w:ascii="Bookman Old Style" w:hAnsi="Bookman Old Style"/>
          <w:b/>
        </w:rPr>
        <w:t xml:space="preserve"> DE FORMOSA DO SUL</w:t>
      </w:r>
      <w:r w:rsidR="00660A06" w:rsidRPr="00782432">
        <w:rPr>
          <w:rFonts w:ascii="Bookman Old Style" w:hAnsi="Bookman Old Style"/>
        </w:rPr>
        <w:t>, Estado de Santa Catarina, inscrit</w:t>
      </w:r>
      <w:r w:rsidRPr="00782432">
        <w:rPr>
          <w:rFonts w:ascii="Bookman Old Style" w:hAnsi="Bookman Old Style"/>
        </w:rPr>
        <w:t>o</w:t>
      </w:r>
      <w:r w:rsidR="00660A06" w:rsidRPr="00782432">
        <w:rPr>
          <w:rFonts w:ascii="Bookman Old Style" w:hAnsi="Bookman Old Style"/>
        </w:rPr>
        <w:t xml:space="preserve"> no CNPJ sob nº 80.637.424/0001-09, com sede administrativa na </w:t>
      </w:r>
      <w:r w:rsidR="006409D2" w:rsidRPr="00782432">
        <w:rPr>
          <w:rFonts w:ascii="Bookman Old Style" w:hAnsi="Bookman Old Style"/>
        </w:rPr>
        <w:t>Avenida Getúlio Vargas, 580</w:t>
      </w:r>
      <w:r w:rsidR="00660A06" w:rsidRPr="00782432">
        <w:rPr>
          <w:rFonts w:ascii="Bookman Old Style" w:hAnsi="Bookman Old Style"/>
        </w:rPr>
        <w:t xml:space="preserve">, Centro, </w:t>
      </w:r>
      <w:r w:rsidRPr="00782432">
        <w:rPr>
          <w:rFonts w:ascii="Bookman Old Style" w:hAnsi="Bookman Old Style"/>
        </w:rPr>
        <w:t>na</w:t>
      </w:r>
      <w:r w:rsidR="00660A06" w:rsidRPr="00782432">
        <w:rPr>
          <w:rFonts w:ascii="Bookman Old Style" w:hAnsi="Bookman Old Style"/>
        </w:rPr>
        <w:t xml:space="preserve"> cidade de Formosa do Sul, neste ato representado </w:t>
      </w:r>
      <w:proofErr w:type="gramStart"/>
      <w:r w:rsidR="00660A06" w:rsidRPr="00782432">
        <w:rPr>
          <w:rFonts w:ascii="Bookman Old Style" w:hAnsi="Bookman Old Style"/>
        </w:rPr>
        <w:t>pel</w:t>
      </w:r>
      <w:r w:rsidR="0085071A" w:rsidRPr="00782432">
        <w:rPr>
          <w:rFonts w:ascii="Bookman Old Style" w:hAnsi="Bookman Old Style"/>
        </w:rPr>
        <w:t>o(</w:t>
      </w:r>
      <w:proofErr w:type="gramEnd"/>
      <w:r w:rsidR="0085071A" w:rsidRPr="00782432">
        <w:rPr>
          <w:rFonts w:ascii="Bookman Old Style" w:hAnsi="Bookman Old Style"/>
        </w:rPr>
        <w:t xml:space="preserve">a) Diretor(a) do </w:t>
      </w:r>
      <w:r w:rsidR="007B40D7" w:rsidRPr="00782432">
        <w:rPr>
          <w:rFonts w:ascii="Bookman Old Style" w:hAnsi="Bookman Old Style"/>
        </w:rPr>
        <w:t>Departamento de Assistência Social</w:t>
      </w:r>
      <w:r w:rsidR="00660A06" w:rsidRPr="00782432">
        <w:rPr>
          <w:rFonts w:ascii="Bookman Old Style" w:hAnsi="Bookman Old Style"/>
        </w:rPr>
        <w:t>,</w:t>
      </w:r>
      <w:r w:rsidR="00660A06" w:rsidRPr="00782432">
        <w:rPr>
          <w:rFonts w:ascii="Bookman Old Style" w:hAnsi="Bookman Old Style"/>
          <w:b/>
        </w:rPr>
        <w:t xml:space="preserve"> Sr</w:t>
      </w:r>
      <w:r w:rsidR="0085071A" w:rsidRPr="00782432">
        <w:rPr>
          <w:rFonts w:ascii="Bookman Old Style" w:hAnsi="Bookman Old Style"/>
          <w:b/>
        </w:rPr>
        <w:t>(</w:t>
      </w:r>
      <w:r w:rsidR="00660A06" w:rsidRPr="00782432">
        <w:rPr>
          <w:rFonts w:ascii="Bookman Old Style" w:hAnsi="Bookman Old Style"/>
          <w:b/>
        </w:rPr>
        <w:t>a</w:t>
      </w:r>
      <w:r w:rsidR="0085071A" w:rsidRPr="00782432">
        <w:rPr>
          <w:rFonts w:ascii="Bookman Old Style" w:hAnsi="Bookman Old Style"/>
          <w:b/>
        </w:rPr>
        <w:t>)</w:t>
      </w:r>
      <w:r w:rsidR="00660A06" w:rsidRPr="00782432">
        <w:rPr>
          <w:rFonts w:ascii="Bookman Old Style" w:hAnsi="Bookman Old Style"/>
          <w:b/>
        </w:rPr>
        <w:t xml:space="preserve">. </w:t>
      </w:r>
      <w:r w:rsidR="0085071A" w:rsidRPr="00782432">
        <w:rPr>
          <w:rFonts w:ascii="Bookman Old Style" w:hAnsi="Bookman Old Style"/>
          <w:b/>
        </w:rPr>
        <w:t>______________________</w:t>
      </w:r>
      <w:r w:rsidR="0085071A" w:rsidRPr="00782432">
        <w:rPr>
          <w:rFonts w:ascii="Bookman Old Style" w:hAnsi="Bookman Old Style"/>
        </w:rPr>
        <w:t xml:space="preserve">, </w:t>
      </w:r>
      <w:proofErr w:type="gramStart"/>
      <w:r w:rsidR="0085071A" w:rsidRPr="00782432">
        <w:rPr>
          <w:rFonts w:ascii="Bookman Old Style" w:hAnsi="Bookman Old Style"/>
        </w:rPr>
        <w:t>brasileiro(</w:t>
      </w:r>
      <w:proofErr w:type="gramEnd"/>
      <w:r w:rsidR="0085071A" w:rsidRPr="00782432">
        <w:rPr>
          <w:rFonts w:ascii="Bookman Old Style" w:hAnsi="Bookman Old Style"/>
        </w:rPr>
        <w:t>a), casado(a), inscrito(a)</w:t>
      </w:r>
      <w:r w:rsidR="00660A06" w:rsidRPr="00782432">
        <w:rPr>
          <w:rFonts w:ascii="Bookman Old Style" w:hAnsi="Bookman Old Style"/>
        </w:rPr>
        <w:t xml:space="preserve"> no CPF sob o nº ________________ e no RG sob o nº ___________</w:t>
      </w:r>
      <w:r w:rsidR="00B441EE" w:rsidRPr="00782432">
        <w:rPr>
          <w:rFonts w:ascii="Bookman Old Style" w:hAnsi="Bookman Old Style"/>
        </w:rPr>
        <w:t>_</w:t>
      </w:r>
      <w:r w:rsidR="00660A06" w:rsidRPr="00782432">
        <w:rPr>
          <w:rFonts w:ascii="Bookman Old Style" w:hAnsi="Bookman Old Style"/>
        </w:rPr>
        <w:t>,</w:t>
      </w:r>
      <w:r w:rsidR="00D80024" w:rsidRPr="00782432">
        <w:rPr>
          <w:rFonts w:ascii="Bookman Old Style" w:hAnsi="Bookman Old Style"/>
        </w:rPr>
        <w:t xml:space="preserve"> </w:t>
      </w:r>
      <w:r w:rsidR="00D80024" w:rsidRPr="00782432">
        <w:rPr>
          <w:rFonts w:ascii="Bookman Old Style" w:hAnsi="Bookman Old Style"/>
          <w:b/>
        </w:rPr>
        <w:t xml:space="preserve">declara que </w:t>
      </w:r>
      <w:r w:rsidR="007205C2" w:rsidRPr="00782432">
        <w:rPr>
          <w:rFonts w:ascii="Bookman Old Style" w:hAnsi="Bookman Old Style"/>
          <w:b/>
        </w:rPr>
        <w:t>recebeu</w:t>
      </w:r>
      <w:r w:rsidR="007205C2" w:rsidRPr="00782432">
        <w:rPr>
          <w:rFonts w:ascii="Bookman Old Style" w:hAnsi="Bookman Old Style"/>
        </w:rPr>
        <w:t xml:space="preserve"> </w:t>
      </w:r>
      <w:r w:rsidR="00D80024" w:rsidRPr="00782432">
        <w:rPr>
          <w:rFonts w:ascii="Bookman Old Style" w:hAnsi="Bookman Old Style"/>
        </w:rPr>
        <w:t>do</w:t>
      </w:r>
      <w:r w:rsidR="00B441EE" w:rsidRPr="00782432">
        <w:rPr>
          <w:rFonts w:ascii="Bookman Old Style" w:hAnsi="Bookman Old Style"/>
        </w:rPr>
        <w:t>(a)</w:t>
      </w:r>
      <w:r w:rsidRPr="00782432">
        <w:rPr>
          <w:rFonts w:ascii="Bookman Old Style" w:hAnsi="Bookman Old Style"/>
        </w:rPr>
        <w:t xml:space="preserve"> </w:t>
      </w:r>
      <w:r w:rsidR="00D80024" w:rsidRPr="00782432">
        <w:rPr>
          <w:rFonts w:ascii="Bookman Old Style" w:hAnsi="Bookman Old Style"/>
        </w:rPr>
        <w:t xml:space="preserve">Sr.(a) </w:t>
      </w:r>
      <w:r w:rsidR="00D80024" w:rsidRPr="00782432">
        <w:rPr>
          <w:rFonts w:ascii="Bookman Old Style" w:hAnsi="Bookman Old Style"/>
          <w:b/>
        </w:rPr>
        <w:t>______________________________________</w:t>
      </w:r>
      <w:r w:rsidR="00D80024" w:rsidRPr="00782432">
        <w:rPr>
          <w:rFonts w:ascii="Bookman Old Style" w:hAnsi="Bookman Old Style"/>
        </w:rPr>
        <w:t>_, brasileiro(a), (estado civil), (profissão), inscrito no CPF sob o nº ___________________ e no RG sob o nº ___________ SSP/___, residente na ______________________________, nesta cidade, OU Pessoa Jurídica _______________________________, pessoa jurídica de direito privado/público, inscrita no CNPJ n. __________________, com sede ________________________, neste ato representada por (NOME DO REPRESENTANTE LEGAL e QUALIFICAÇÃO)</w:t>
      </w:r>
      <w:r w:rsidR="007205C2" w:rsidRPr="00782432">
        <w:rPr>
          <w:rFonts w:ascii="Bookman Old Style" w:hAnsi="Bookman Old Style"/>
        </w:rPr>
        <w:t xml:space="preserve">, as instalações do </w:t>
      </w:r>
      <w:r w:rsidR="00B0567F" w:rsidRPr="00782432">
        <w:rPr>
          <w:rFonts w:ascii="Bookman Old Style" w:hAnsi="Bookman Old Style"/>
        </w:rPr>
        <w:t>Centro de Convivência dos Idosos do Município de Formosa do Sul</w:t>
      </w:r>
      <w:r w:rsidR="007205C2" w:rsidRPr="00782432">
        <w:rPr>
          <w:rFonts w:ascii="Bookman Old Style" w:hAnsi="Bookman Old Style"/>
        </w:rPr>
        <w:t xml:space="preserve">, em bom estado de conservação juntamente com os equipamentos e móveis que o guarnecem, </w:t>
      </w:r>
      <w:r w:rsidR="005917D5" w:rsidRPr="00782432">
        <w:rPr>
          <w:rFonts w:ascii="Bookman Old Style" w:hAnsi="Bookman Old Style"/>
        </w:rPr>
        <w:t>no mesmo estado de conservação em que foi entregue para o uso.</w:t>
      </w:r>
      <w:r w:rsidR="005917D5" w:rsidRPr="00782432">
        <w:rPr>
          <w:rStyle w:val="Refdenotaderodap"/>
          <w:rFonts w:ascii="Bookman Old Style" w:hAnsi="Bookman Old Style"/>
        </w:rPr>
        <w:footnoteReference w:id="1"/>
      </w:r>
    </w:p>
    <w:p w:rsidR="007205C2" w:rsidRPr="00782432" w:rsidRDefault="007205C2" w:rsidP="00D75574">
      <w:pPr>
        <w:spacing w:line="360" w:lineRule="auto"/>
        <w:jc w:val="both"/>
        <w:rPr>
          <w:rFonts w:ascii="Bookman Old Style" w:hAnsi="Bookman Old Style"/>
        </w:rPr>
      </w:pPr>
    </w:p>
    <w:p w:rsidR="007205C2" w:rsidRPr="00782432" w:rsidRDefault="007205C2" w:rsidP="007205C2">
      <w:pPr>
        <w:spacing w:after="120"/>
        <w:jc w:val="center"/>
        <w:rPr>
          <w:rFonts w:ascii="Bookman Old Style" w:hAnsi="Bookman Old Style"/>
        </w:rPr>
      </w:pPr>
      <w:r w:rsidRPr="00782432">
        <w:rPr>
          <w:rFonts w:ascii="Bookman Old Style" w:hAnsi="Bookman Old Style"/>
        </w:rPr>
        <w:t>Formosa do Sul/SC, ____ de _______________ de 20___.</w:t>
      </w:r>
    </w:p>
    <w:p w:rsidR="007205C2" w:rsidRPr="00782432" w:rsidRDefault="007205C2" w:rsidP="007205C2">
      <w:pPr>
        <w:spacing w:after="120"/>
        <w:jc w:val="center"/>
        <w:rPr>
          <w:rFonts w:ascii="Bookman Old Style" w:hAnsi="Bookman Old Style"/>
        </w:rPr>
      </w:pPr>
      <w:r w:rsidRPr="00782432">
        <w:rPr>
          <w:rFonts w:ascii="Bookman Old Style" w:hAnsi="Bookman Old Style"/>
        </w:rPr>
        <w:tab/>
      </w:r>
      <w:r w:rsidRPr="00782432">
        <w:rPr>
          <w:rFonts w:ascii="Bookman Old Style" w:hAnsi="Bookman Old Style"/>
        </w:rPr>
        <w:tab/>
      </w:r>
      <w:r w:rsidRPr="00782432">
        <w:rPr>
          <w:rFonts w:ascii="Bookman Old Style" w:hAnsi="Bookman Old Style"/>
        </w:rPr>
        <w:tab/>
      </w:r>
      <w:r w:rsidRPr="00782432">
        <w:rPr>
          <w:rFonts w:ascii="Bookman Old Style" w:hAnsi="Bookman Old Style"/>
        </w:rPr>
        <w:tab/>
      </w:r>
    </w:p>
    <w:p w:rsidR="007205C2" w:rsidRPr="00782432" w:rsidRDefault="007205C2" w:rsidP="007205C2">
      <w:pPr>
        <w:spacing w:after="120"/>
        <w:jc w:val="center"/>
        <w:rPr>
          <w:rFonts w:ascii="Bookman Old Style" w:hAnsi="Bookman Old Style"/>
        </w:rPr>
      </w:pPr>
    </w:p>
    <w:p w:rsidR="007205C2" w:rsidRPr="00782432" w:rsidRDefault="007205C2" w:rsidP="007205C2">
      <w:pPr>
        <w:spacing w:after="120"/>
        <w:jc w:val="center"/>
        <w:rPr>
          <w:rFonts w:ascii="Bookman Old Style" w:hAnsi="Bookman Old Style"/>
          <w:b/>
        </w:rPr>
      </w:pPr>
      <w:r w:rsidRPr="00782432">
        <w:rPr>
          <w:rFonts w:ascii="Bookman Old Style" w:hAnsi="Bookman Old Style"/>
          <w:b/>
        </w:rPr>
        <w:t>_______________________________________________</w:t>
      </w:r>
    </w:p>
    <w:p w:rsidR="007205C2" w:rsidRPr="00782432" w:rsidRDefault="007205C2" w:rsidP="007205C2">
      <w:pPr>
        <w:spacing w:after="120"/>
        <w:jc w:val="center"/>
        <w:rPr>
          <w:rFonts w:ascii="Bookman Old Style" w:hAnsi="Bookman Old Style"/>
          <w:b/>
        </w:rPr>
      </w:pPr>
      <w:r w:rsidRPr="00782432">
        <w:rPr>
          <w:rFonts w:ascii="Bookman Old Style" w:hAnsi="Bookman Old Style"/>
          <w:b/>
        </w:rPr>
        <w:t>Município de Formosa do Sul</w:t>
      </w:r>
    </w:p>
    <w:p w:rsidR="007205C2" w:rsidRPr="00782432" w:rsidRDefault="0085071A" w:rsidP="007205C2">
      <w:pPr>
        <w:spacing w:after="120"/>
        <w:jc w:val="center"/>
        <w:rPr>
          <w:rFonts w:ascii="Bookman Old Style" w:hAnsi="Bookman Old Style"/>
          <w:b/>
        </w:rPr>
      </w:pPr>
      <w:r w:rsidRPr="00782432">
        <w:rPr>
          <w:rFonts w:ascii="Bookman Old Style" w:hAnsi="Bookman Old Style"/>
          <w:b/>
        </w:rPr>
        <w:t xml:space="preserve">Diretor(a) do </w:t>
      </w:r>
      <w:r w:rsidR="00B0567F" w:rsidRPr="00782432">
        <w:rPr>
          <w:rFonts w:ascii="Bookman Old Style" w:hAnsi="Bookman Old Style"/>
          <w:b/>
        </w:rPr>
        <w:t>Departamento de Assistência Social</w:t>
      </w:r>
    </w:p>
    <w:p w:rsidR="007205C2" w:rsidRPr="00782432" w:rsidRDefault="007205C2" w:rsidP="007205C2">
      <w:pPr>
        <w:spacing w:after="120"/>
        <w:jc w:val="center"/>
        <w:rPr>
          <w:rFonts w:ascii="Bookman Old Style" w:hAnsi="Bookman Old Style"/>
          <w:b/>
        </w:rPr>
      </w:pPr>
    </w:p>
    <w:p w:rsidR="007205C2" w:rsidRPr="00782432" w:rsidRDefault="007205C2" w:rsidP="007205C2">
      <w:pPr>
        <w:spacing w:after="120"/>
        <w:jc w:val="center"/>
        <w:rPr>
          <w:rFonts w:ascii="Bookman Old Style" w:hAnsi="Bookman Old Style"/>
          <w:b/>
        </w:rPr>
      </w:pPr>
    </w:p>
    <w:p w:rsidR="007205C2" w:rsidRPr="00782432" w:rsidRDefault="007205C2" w:rsidP="007205C2">
      <w:pPr>
        <w:spacing w:after="120"/>
        <w:rPr>
          <w:rFonts w:ascii="Bookman Old Style" w:hAnsi="Bookman Old Style"/>
          <w:b/>
        </w:rPr>
      </w:pPr>
      <w:r w:rsidRPr="00782432">
        <w:rPr>
          <w:rFonts w:ascii="Bookman Old Style" w:hAnsi="Bookman Old Style"/>
          <w:b/>
        </w:rPr>
        <w:t>Ciente:</w:t>
      </w:r>
    </w:p>
    <w:p w:rsidR="007205C2" w:rsidRPr="00782432" w:rsidRDefault="007205C2" w:rsidP="007205C2">
      <w:pPr>
        <w:spacing w:after="120"/>
        <w:rPr>
          <w:rFonts w:ascii="Bookman Old Style" w:hAnsi="Bookman Old Style"/>
          <w:b/>
        </w:rPr>
      </w:pPr>
    </w:p>
    <w:p w:rsidR="007205C2" w:rsidRPr="00782432" w:rsidRDefault="007205C2" w:rsidP="007205C2">
      <w:pPr>
        <w:spacing w:after="120"/>
        <w:jc w:val="center"/>
        <w:rPr>
          <w:rFonts w:ascii="Bookman Old Style" w:hAnsi="Bookman Old Style"/>
          <w:b/>
        </w:rPr>
      </w:pPr>
    </w:p>
    <w:p w:rsidR="007205C2" w:rsidRPr="00782432" w:rsidRDefault="007205C2" w:rsidP="007205C2">
      <w:pPr>
        <w:spacing w:after="120"/>
        <w:jc w:val="center"/>
        <w:rPr>
          <w:rFonts w:ascii="Bookman Old Style" w:hAnsi="Bookman Old Style"/>
          <w:b/>
        </w:rPr>
      </w:pPr>
      <w:r w:rsidRPr="00782432">
        <w:rPr>
          <w:rFonts w:ascii="Bookman Old Style" w:hAnsi="Bookman Old Style"/>
          <w:b/>
        </w:rPr>
        <w:t>___________________________________</w:t>
      </w:r>
    </w:p>
    <w:p w:rsidR="007205C2" w:rsidRPr="00782432" w:rsidRDefault="007205C2" w:rsidP="007205C2">
      <w:pPr>
        <w:spacing w:after="120"/>
        <w:jc w:val="center"/>
        <w:rPr>
          <w:rFonts w:ascii="Bookman Old Style" w:hAnsi="Bookman Old Style"/>
          <w:b/>
        </w:rPr>
      </w:pPr>
      <w:proofErr w:type="gramStart"/>
      <w:r w:rsidRPr="00782432">
        <w:rPr>
          <w:rFonts w:ascii="Bookman Old Style" w:hAnsi="Bookman Old Style"/>
          <w:b/>
        </w:rPr>
        <w:t>AUTORIZADO(</w:t>
      </w:r>
      <w:proofErr w:type="gramEnd"/>
      <w:r w:rsidRPr="00782432">
        <w:rPr>
          <w:rFonts w:ascii="Bookman Old Style" w:hAnsi="Bookman Old Style"/>
          <w:b/>
        </w:rPr>
        <w:t>A)</w:t>
      </w:r>
    </w:p>
    <w:p w:rsidR="007205C2" w:rsidRPr="00782432" w:rsidRDefault="007205C2" w:rsidP="007205C2">
      <w:pPr>
        <w:spacing w:after="120"/>
        <w:jc w:val="center"/>
        <w:rPr>
          <w:rFonts w:ascii="Bookman Old Style" w:hAnsi="Bookman Old Style"/>
          <w:b/>
        </w:rPr>
      </w:pPr>
    </w:p>
    <w:p w:rsidR="007205C2" w:rsidRPr="00782432" w:rsidRDefault="007205C2" w:rsidP="00501A41">
      <w:pPr>
        <w:spacing w:after="120"/>
        <w:jc w:val="both"/>
        <w:rPr>
          <w:rFonts w:ascii="Bookman Old Style" w:hAnsi="Bookman Old Style" w:cs="Helvetica"/>
          <w:color w:val="000000"/>
        </w:rPr>
      </w:pPr>
    </w:p>
    <w:sectPr w:rsidR="007205C2" w:rsidRPr="00782432" w:rsidSect="00FC7DF7">
      <w:headerReference w:type="default" r:id="rId10"/>
      <w:footerReference w:type="default" r:id="rId11"/>
      <w:pgSz w:w="11907" w:h="16840" w:code="9"/>
      <w:pgMar w:top="1417" w:right="1701" w:bottom="1417" w:left="1701" w:header="1440" w:footer="1440" w:gutter="0"/>
      <w:pgNumType w:start="1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596" w:rsidRDefault="00211596">
      <w:r>
        <w:separator/>
      </w:r>
    </w:p>
  </w:endnote>
  <w:endnote w:type="continuationSeparator" w:id="0">
    <w:p w:rsidR="00211596" w:rsidRDefault="002115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2E2" w:rsidRDefault="00566B8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C42E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C42E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C42E2" w:rsidRDefault="000C42E2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1C2" w:rsidRDefault="00F811C2">
    <w:pPr>
      <w:pStyle w:val="Rodap"/>
      <w:jc w:val="right"/>
    </w:pPr>
  </w:p>
  <w:p w:rsidR="000C42E2" w:rsidRDefault="000C42E2">
    <w:pPr>
      <w:pStyle w:val="Rodap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1C2" w:rsidRDefault="00F811C2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596" w:rsidRDefault="00211596">
      <w:r>
        <w:separator/>
      </w:r>
    </w:p>
  </w:footnote>
  <w:footnote w:type="continuationSeparator" w:id="0">
    <w:p w:rsidR="00211596" w:rsidRDefault="00211596">
      <w:r>
        <w:continuationSeparator/>
      </w:r>
    </w:p>
  </w:footnote>
  <w:footnote w:id="1">
    <w:p w:rsidR="005917D5" w:rsidRDefault="005917D5" w:rsidP="0080105D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Em sendo constatado o mau uso, deterioração ou perecimento de bem público objeto da autorização, deverá o responsável pelo recebimento proceder a um relatório </w:t>
      </w:r>
      <w:r w:rsidR="00645A55">
        <w:t xml:space="preserve">discriminando </w:t>
      </w:r>
      <w:r w:rsidR="004F5A26">
        <w:t xml:space="preserve">detalhadamente </w:t>
      </w:r>
      <w:r w:rsidR="00645A55">
        <w:t xml:space="preserve">a ocorrência </w:t>
      </w:r>
      <w:r>
        <w:t xml:space="preserve">no verso deste </w:t>
      </w:r>
      <w:r w:rsidR="00645A55">
        <w:t>T</w:t>
      </w:r>
      <w:r>
        <w:t xml:space="preserve">ermo de Recebimento.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1C2" w:rsidRDefault="00F811C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0"/>
    <w:name w:val="‹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>
    <w:nsid w:val="00000007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">
    <w:nsid w:val="00000008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7">
    <w:nsid w:val="00000009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">
    <w:nsid w:val="0000000A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9">
    <w:nsid w:val="0000000B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0">
    <w:nsid w:val="0000000C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1">
    <w:nsid w:val="0000000D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2">
    <w:nsid w:val="0000000E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3">
    <w:nsid w:val="0000000F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4">
    <w:nsid w:val="00000010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5">
    <w:nsid w:val="0000001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6">
    <w:nsid w:val="0000001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7">
    <w:nsid w:val="0000001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8">
    <w:nsid w:val="0000001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9">
    <w:nsid w:val="0000001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0">
    <w:nsid w:val="0000001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1">
    <w:nsid w:val="00000017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2">
    <w:nsid w:val="00000018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3">
    <w:nsid w:val="00000019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4">
    <w:nsid w:val="03173F5D"/>
    <w:multiLevelType w:val="hybridMultilevel"/>
    <w:tmpl w:val="285CD3C4"/>
    <w:lvl w:ilvl="0" w:tplc="51103956">
      <w:start w:val="1"/>
      <w:numFmt w:val="upperRoman"/>
      <w:lvlText w:val="%1."/>
      <w:lvlJc w:val="left"/>
      <w:pPr>
        <w:ind w:left="24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5">
    <w:nsid w:val="4C797427"/>
    <w:multiLevelType w:val="hybridMultilevel"/>
    <w:tmpl w:val="DECE131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AB0A4F"/>
    <w:multiLevelType w:val="hybridMultilevel"/>
    <w:tmpl w:val="1DAA451A"/>
    <w:lvl w:ilvl="0" w:tplc="51103956">
      <w:start w:val="1"/>
      <w:numFmt w:val="upperRoman"/>
      <w:lvlText w:val="%1."/>
      <w:lvlJc w:val="left"/>
      <w:pPr>
        <w:ind w:left="24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7">
    <w:nsid w:val="5B5B0A07"/>
    <w:multiLevelType w:val="hybridMultilevel"/>
    <w:tmpl w:val="26E6C3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  <w:lvl w:ilvl="0">
        <w:start w:val="1"/>
        <w:numFmt w:val="lowerLetter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">
    <w:abstractNumId w:val="1"/>
    <w:lvlOverride w:ilvl="0">
      <w:startOverride w:val="1"/>
      <w:lvl w:ilvl="0">
        <w:start w:val="1"/>
        <w:numFmt w:val="lowerLetter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">
    <w:abstractNumId w:val="2"/>
    <w:lvlOverride w:ilvl="0">
      <w:startOverride w:val="1"/>
      <w:lvl w:ilvl="0">
        <w:start w:val="1"/>
        <w:numFmt w:val="lowerLetter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">
    <w:abstractNumId w:val="3"/>
    <w:lvlOverride w:ilvl="0">
      <w:startOverride w:val="1"/>
      <w:lvl w:ilvl="0">
        <w:start w:val="1"/>
        <w:numFmt w:val="lowerLetter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5">
    <w:abstractNumId w:val="4"/>
    <w:lvlOverride w:ilvl="0">
      <w:startOverride w:val="1"/>
      <w:lvl w:ilvl="0">
        <w:start w:val="1"/>
        <w:numFmt w:val="lowerLetter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6">
    <w:abstractNumId w:val="5"/>
    <w:lvlOverride w:ilvl="0">
      <w:startOverride w:val="1"/>
      <w:lvl w:ilvl="0">
        <w:start w:val="1"/>
        <w:numFmt w:val="lowerLetter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7">
    <w:abstractNumId w:val="6"/>
    <w:lvlOverride w:ilvl="0">
      <w:startOverride w:val="1"/>
      <w:lvl w:ilvl="0">
        <w:start w:val="1"/>
        <w:numFmt w:val="lowerLetter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8">
    <w:abstractNumId w:val="7"/>
    <w:lvlOverride w:ilvl="0">
      <w:startOverride w:val="1"/>
      <w:lvl w:ilvl="0">
        <w:start w:val="1"/>
        <w:numFmt w:val="lowerLetter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9">
    <w:abstractNumId w:val="8"/>
    <w:lvlOverride w:ilvl="0">
      <w:startOverride w:val="1"/>
      <w:lvl w:ilvl="0">
        <w:start w:val="1"/>
        <w:numFmt w:val="lowerLetter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0">
    <w:abstractNumId w:val="9"/>
    <w:lvlOverride w:ilvl="0">
      <w:startOverride w:val="1"/>
      <w:lvl w:ilvl="0">
        <w:start w:val="1"/>
        <w:numFmt w:val="lowerLetter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1">
    <w:abstractNumId w:val="10"/>
    <w:lvlOverride w:ilvl="0">
      <w:startOverride w:val="1"/>
      <w:lvl w:ilvl="0">
        <w:start w:val="1"/>
        <w:numFmt w:val="lowerLetter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2">
    <w:abstractNumId w:val="11"/>
    <w:lvlOverride w:ilvl="0">
      <w:startOverride w:val="1"/>
      <w:lvl w:ilvl="0">
        <w:start w:val="1"/>
        <w:numFmt w:val="lowerLetter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3">
    <w:abstractNumId w:val="12"/>
    <w:lvlOverride w:ilvl="0">
      <w:startOverride w:val="1"/>
      <w:lvl w:ilvl="0">
        <w:start w:val="1"/>
        <w:numFmt w:val="lowerLetter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4">
    <w:abstractNumId w:val="13"/>
    <w:lvlOverride w:ilvl="0">
      <w:startOverride w:val="1"/>
      <w:lvl w:ilvl="0">
        <w:start w:val="1"/>
        <w:numFmt w:val="lowerLetter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5">
    <w:abstractNumId w:val="14"/>
    <w:lvlOverride w:ilvl="0">
      <w:startOverride w:val="1"/>
      <w:lvl w:ilvl="0">
        <w:start w:val="1"/>
        <w:numFmt w:val="lowerLetter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6">
    <w:abstractNumId w:val="15"/>
    <w:lvlOverride w:ilvl="0">
      <w:startOverride w:val="1"/>
      <w:lvl w:ilvl="0">
        <w:start w:val="1"/>
        <w:numFmt w:val="lowerLetter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7">
    <w:abstractNumId w:val="16"/>
    <w:lvlOverride w:ilvl="0">
      <w:startOverride w:val="1"/>
      <w:lvl w:ilvl="0">
        <w:start w:val="1"/>
        <w:numFmt w:val="lowerLetter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8">
    <w:abstractNumId w:val="17"/>
    <w:lvlOverride w:ilvl="0">
      <w:startOverride w:val="1"/>
      <w:lvl w:ilvl="0">
        <w:start w:val="1"/>
        <w:numFmt w:val="lowerLetter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9">
    <w:abstractNumId w:val="18"/>
    <w:lvlOverride w:ilvl="0">
      <w:startOverride w:val="1"/>
      <w:lvl w:ilvl="0">
        <w:start w:val="1"/>
        <w:numFmt w:val="lowerLetter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0">
    <w:abstractNumId w:val="19"/>
    <w:lvlOverride w:ilvl="0">
      <w:startOverride w:val="1"/>
      <w:lvl w:ilvl="0">
        <w:start w:val="1"/>
        <w:numFmt w:val="lowerLetter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1">
    <w:abstractNumId w:val="20"/>
    <w:lvlOverride w:ilvl="0">
      <w:startOverride w:val="1"/>
      <w:lvl w:ilvl="0">
        <w:start w:val="1"/>
        <w:numFmt w:val="lowerLetter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2">
    <w:abstractNumId w:val="21"/>
    <w:lvlOverride w:ilvl="0">
      <w:startOverride w:val="1"/>
      <w:lvl w:ilvl="0">
        <w:start w:val="1"/>
        <w:numFmt w:val="lowerLetter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3">
    <w:abstractNumId w:val="22"/>
    <w:lvlOverride w:ilvl="0">
      <w:startOverride w:val="1"/>
      <w:lvl w:ilvl="0">
        <w:start w:val="1"/>
        <w:numFmt w:val="lowerLetter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4">
    <w:abstractNumId w:val="23"/>
    <w:lvlOverride w:ilvl="0">
      <w:startOverride w:val="1"/>
      <w:lvl w:ilvl="0">
        <w:start w:val="1"/>
        <w:numFmt w:val="lowerLetter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5">
    <w:abstractNumId w:val="25"/>
  </w:num>
  <w:num w:numId="26">
    <w:abstractNumId w:val="27"/>
  </w:num>
  <w:num w:numId="27">
    <w:abstractNumId w:val="26"/>
  </w:num>
  <w:num w:numId="2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stylePaneFormatFilter w:val="3F01"/>
  <w:defaultTabStop w:val="227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E277D"/>
    <w:rsid w:val="00000E9E"/>
    <w:rsid w:val="00002448"/>
    <w:rsid w:val="00004DA6"/>
    <w:rsid w:val="00006141"/>
    <w:rsid w:val="00013600"/>
    <w:rsid w:val="000169A4"/>
    <w:rsid w:val="00025377"/>
    <w:rsid w:val="00027CEB"/>
    <w:rsid w:val="0003072B"/>
    <w:rsid w:val="00032BA8"/>
    <w:rsid w:val="000356A0"/>
    <w:rsid w:val="0003585E"/>
    <w:rsid w:val="000362B7"/>
    <w:rsid w:val="00040D7A"/>
    <w:rsid w:val="000435D7"/>
    <w:rsid w:val="00046AA8"/>
    <w:rsid w:val="00052202"/>
    <w:rsid w:val="0005298B"/>
    <w:rsid w:val="00062573"/>
    <w:rsid w:val="00063F33"/>
    <w:rsid w:val="00064F7A"/>
    <w:rsid w:val="00073BC6"/>
    <w:rsid w:val="0008107B"/>
    <w:rsid w:val="0008122D"/>
    <w:rsid w:val="00082210"/>
    <w:rsid w:val="00087F71"/>
    <w:rsid w:val="00094CD1"/>
    <w:rsid w:val="0009736C"/>
    <w:rsid w:val="000A5E90"/>
    <w:rsid w:val="000A784A"/>
    <w:rsid w:val="000B4978"/>
    <w:rsid w:val="000B6369"/>
    <w:rsid w:val="000C0CA1"/>
    <w:rsid w:val="000C2228"/>
    <w:rsid w:val="000C42E2"/>
    <w:rsid w:val="000C5C9B"/>
    <w:rsid w:val="000D46E5"/>
    <w:rsid w:val="000D5DD3"/>
    <w:rsid w:val="000E0112"/>
    <w:rsid w:val="000E3AB3"/>
    <w:rsid w:val="000F0F31"/>
    <w:rsid w:val="000F1312"/>
    <w:rsid w:val="000F340D"/>
    <w:rsid w:val="001036FE"/>
    <w:rsid w:val="00125D94"/>
    <w:rsid w:val="001301E1"/>
    <w:rsid w:val="001329F7"/>
    <w:rsid w:val="00133130"/>
    <w:rsid w:val="001336BF"/>
    <w:rsid w:val="00135547"/>
    <w:rsid w:val="001425FC"/>
    <w:rsid w:val="001436C8"/>
    <w:rsid w:val="00143CF0"/>
    <w:rsid w:val="00145956"/>
    <w:rsid w:val="00147653"/>
    <w:rsid w:val="00147DA7"/>
    <w:rsid w:val="00150776"/>
    <w:rsid w:val="00153CF4"/>
    <w:rsid w:val="0015585F"/>
    <w:rsid w:val="001563DD"/>
    <w:rsid w:val="00164F86"/>
    <w:rsid w:val="00165491"/>
    <w:rsid w:val="00170B50"/>
    <w:rsid w:val="0018192F"/>
    <w:rsid w:val="00191E37"/>
    <w:rsid w:val="00192105"/>
    <w:rsid w:val="00194DE3"/>
    <w:rsid w:val="001A2F80"/>
    <w:rsid w:val="001A45F9"/>
    <w:rsid w:val="001A4FDF"/>
    <w:rsid w:val="001A6F77"/>
    <w:rsid w:val="001B1AA6"/>
    <w:rsid w:val="001B1FCD"/>
    <w:rsid w:val="001B4682"/>
    <w:rsid w:val="001B4C7A"/>
    <w:rsid w:val="001B7CC4"/>
    <w:rsid w:val="001C2599"/>
    <w:rsid w:val="001C2C37"/>
    <w:rsid w:val="001D499C"/>
    <w:rsid w:val="001D4CE0"/>
    <w:rsid w:val="001E26A5"/>
    <w:rsid w:val="001F066C"/>
    <w:rsid w:val="001F3828"/>
    <w:rsid w:val="001F64FC"/>
    <w:rsid w:val="001F71C7"/>
    <w:rsid w:val="001F75F4"/>
    <w:rsid w:val="0020083B"/>
    <w:rsid w:val="00204B4A"/>
    <w:rsid w:val="00211596"/>
    <w:rsid w:val="0023503C"/>
    <w:rsid w:val="002371A7"/>
    <w:rsid w:val="002429F9"/>
    <w:rsid w:val="00252C6B"/>
    <w:rsid w:val="002557D2"/>
    <w:rsid w:val="00267BC5"/>
    <w:rsid w:val="0028036D"/>
    <w:rsid w:val="002808B1"/>
    <w:rsid w:val="00283CC3"/>
    <w:rsid w:val="00286F82"/>
    <w:rsid w:val="002921F9"/>
    <w:rsid w:val="00292794"/>
    <w:rsid w:val="002932E6"/>
    <w:rsid w:val="00293384"/>
    <w:rsid w:val="00294C95"/>
    <w:rsid w:val="002A0C5C"/>
    <w:rsid w:val="002A3C10"/>
    <w:rsid w:val="002A78E4"/>
    <w:rsid w:val="002A7E2D"/>
    <w:rsid w:val="002B795F"/>
    <w:rsid w:val="002C30CE"/>
    <w:rsid w:val="002C5753"/>
    <w:rsid w:val="002C702A"/>
    <w:rsid w:val="002C7048"/>
    <w:rsid w:val="002D157C"/>
    <w:rsid w:val="002D5D36"/>
    <w:rsid w:val="002D74D1"/>
    <w:rsid w:val="002E46E6"/>
    <w:rsid w:val="002F03FB"/>
    <w:rsid w:val="002F1AE3"/>
    <w:rsid w:val="002F3AC0"/>
    <w:rsid w:val="002F3BEB"/>
    <w:rsid w:val="002F5EFB"/>
    <w:rsid w:val="0030579B"/>
    <w:rsid w:val="00307FE1"/>
    <w:rsid w:val="00313C2B"/>
    <w:rsid w:val="00315B2B"/>
    <w:rsid w:val="00320B1B"/>
    <w:rsid w:val="00321A4B"/>
    <w:rsid w:val="0034106D"/>
    <w:rsid w:val="00343192"/>
    <w:rsid w:val="0034548E"/>
    <w:rsid w:val="00346009"/>
    <w:rsid w:val="00347647"/>
    <w:rsid w:val="00364415"/>
    <w:rsid w:val="00364C7D"/>
    <w:rsid w:val="0037002E"/>
    <w:rsid w:val="00377631"/>
    <w:rsid w:val="003813EB"/>
    <w:rsid w:val="003813F5"/>
    <w:rsid w:val="00384985"/>
    <w:rsid w:val="003865F9"/>
    <w:rsid w:val="003A76B1"/>
    <w:rsid w:val="003A7849"/>
    <w:rsid w:val="003B00F3"/>
    <w:rsid w:val="003B311C"/>
    <w:rsid w:val="003B700B"/>
    <w:rsid w:val="003C13C5"/>
    <w:rsid w:val="003C148D"/>
    <w:rsid w:val="003C3A68"/>
    <w:rsid w:val="003C654C"/>
    <w:rsid w:val="003D06C4"/>
    <w:rsid w:val="003D1E09"/>
    <w:rsid w:val="003D34A8"/>
    <w:rsid w:val="003E591E"/>
    <w:rsid w:val="003E69EF"/>
    <w:rsid w:val="00401F9C"/>
    <w:rsid w:val="00405D6B"/>
    <w:rsid w:val="00407A39"/>
    <w:rsid w:val="00414D35"/>
    <w:rsid w:val="004213D9"/>
    <w:rsid w:val="0042343C"/>
    <w:rsid w:val="00430563"/>
    <w:rsid w:val="0043281C"/>
    <w:rsid w:val="0044020E"/>
    <w:rsid w:val="00441155"/>
    <w:rsid w:val="00443754"/>
    <w:rsid w:val="004474FB"/>
    <w:rsid w:val="004549AA"/>
    <w:rsid w:val="00466FDC"/>
    <w:rsid w:val="00471143"/>
    <w:rsid w:val="00482CBE"/>
    <w:rsid w:val="004840FC"/>
    <w:rsid w:val="00494087"/>
    <w:rsid w:val="0049580A"/>
    <w:rsid w:val="004968A9"/>
    <w:rsid w:val="004A08A1"/>
    <w:rsid w:val="004A0C58"/>
    <w:rsid w:val="004A11DD"/>
    <w:rsid w:val="004A67EB"/>
    <w:rsid w:val="004B127D"/>
    <w:rsid w:val="004B2D6C"/>
    <w:rsid w:val="004B5039"/>
    <w:rsid w:val="004B72E9"/>
    <w:rsid w:val="004C073D"/>
    <w:rsid w:val="004C07F9"/>
    <w:rsid w:val="004C5CB5"/>
    <w:rsid w:val="004C76AC"/>
    <w:rsid w:val="004D41A2"/>
    <w:rsid w:val="004D5D76"/>
    <w:rsid w:val="004D62BA"/>
    <w:rsid w:val="004E47FC"/>
    <w:rsid w:val="004E6EC9"/>
    <w:rsid w:val="004F01CB"/>
    <w:rsid w:val="004F5A26"/>
    <w:rsid w:val="00501A41"/>
    <w:rsid w:val="00502874"/>
    <w:rsid w:val="00523A04"/>
    <w:rsid w:val="00526594"/>
    <w:rsid w:val="00531D5D"/>
    <w:rsid w:val="00532521"/>
    <w:rsid w:val="00533294"/>
    <w:rsid w:val="00533504"/>
    <w:rsid w:val="005462B1"/>
    <w:rsid w:val="00550B7F"/>
    <w:rsid w:val="00551493"/>
    <w:rsid w:val="00551B23"/>
    <w:rsid w:val="005613BE"/>
    <w:rsid w:val="00562B00"/>
    <w:rsid w:val="005668F1"/>
    <w:rsid w:val="00566B85"/>
    <w:rsid w:val="00567868"/>
    <w:rsid w:val="00576A10"/>
    <w:rsid w:val="00577559"/>
    <w:rsid w:val="00581D71"/>
    <w:rsid w:val="00584C84"/>
    <w:rsid w:val="005908CA"/>
    <w:rsid w:val="005917D5"/>
    <w:rsid w:val="00594563"/>
    <w:rsid w:val="00595FF5"/>
    <w:rsid w:val="005962D6"/>
    <w:rsid w:val="005A38A8"/>
    <w:rsid w:val="005A523C"/>
    <w:rsid w:val="005A7C22"/>
    <w:rsid w:val="005B4ECD"/>
    <w:rsid w:val="005C0AD5"/>
    <w:rsid w:val="005D49E4"/>
    <w:rsid w:val="005D5342"/>
    <w:rsid w:val="005D67DA"/>
    <w:rsid w:val="005F7572"/>
    <w:rsid w:val="00601652"/>
    <w:rsid w:val="00604C9E"/>
    <w:rsid w:val="006106A1"/>
    <w:rsid w:val="006113DB"/>
    <w:rsid w:val="00612157"/>
    <w:rsid w:val="00622F46"/>
    <w:rsid w:val="00623FBF"/>
    <w:rsid w:val="00630F72"/>
    <w:rsid w:val="006409D2"/>
    <w:rsid w:val="00645A55"/>
    <w:rsid w:val="00647ACE"/>
    <w:rsid w:val="0065251A"/>
    <w:rsid w:val="006538C1"/>
    <w:rsid w:val="00660A06"/>
    <w:rsid w:val="00660FC0"/>
    <w:rsid w:val="00672F62"/>
    <w:rsid w:val="00681BAF"/>
    <w:rsid w:val="00683AEC"/>
    <w:rsid w:val="00684CFF"/>
    <w:rsid w:val="00685878"/>
    <w:rsid w:val="006865CC"/>
    <w:rsid w:val="00690D92"/>
    <w:rsid w:val="006918E2"/>
    <w:rsid w:val="00691F22"/>
    <w:rsid w:val="00692C52"/>
    <w:rsid w:val="006969D9"/>
    <w:rsid w:val="006969E9"/>
    <w:rsid w:val="006A3A8B"/>
    <w:rsid w:val="006A7606"/>
    <w:rsid w:val="006B68CB"/>
    <w:rsid w:val="006D07F2"/>
    <w:rsid w:val="006D0A39"/>
    <w:rsid w:val="006D3F08"/>
    <w:rsid w:val="006E1577"/>
    <w:rsid w:val="006E5727"/>
    <w:rsid w:val="006E617F"/>
    <w:rsid w:val="006F34CC"/>
    <w:rsid w:val="006F6433"/>
    <w:rsid w:val="007021F5"/>
    <w:rsid w:val="00706738"/>
    <w:rsid w:val="00710747"/>
    <w:rsid w:val="00712533"/>
    <w:rsid w:val="007205C2"/>
    <w:rsid w:val="0073136B"/>
    <w:rsid w:val="00742DB2"/>
    <w:rsid w:val="00745212"/>
    <w:rsid w:val="00745B56"/>
    <w:rsid w:val="007510E4"/>
    <w:rsid w:val="00752D16"/>
    <w:rsid w:val="00763737"/>
    <w:rsid w:val="007664D1"/>
    <w:rsid w:val="007736CD"/>
    <w:rsid w:val="00773F46"/>
    <w:rsid w:val="00782432"/>
    <w:rsid w:val="007843C1"/>
    <w:rsid w:val="007848D3"/>
    <w:rsid w:val="00785826"/>
    <w:rsid w:val="00790127"/>
    <w:rsid w:val="007915D9"/>
    <w:rsid w:val="00793BC2"/>
    <w:rsid w:val="00794111"/>
    <w:rsid w:val="007A1756"/>
    <w:rsid w:val="007B40D7"/>
    <w:rsid w:val="007C3255"/>
    <w:rsid w:val="007C56F3"/>
    <w:rsid w:val="007C7303"/>
    <w:rsid w:val="007D0DDF"/>
    <w:rsid w:val="007D65AE"/>
    <w:rsid w:val="007D6ECA"/>
    <w:rsid w:val="007F0E9A"/>
    <w:rsid w:val="007F34B0"/>
    <w:rsid w:val="00800D48"/>
    <w:rsid w:val="0080105D"/>
    <w:rsid w:val="0080384E"/>
    <w:rsid w:val="00803B72"/>
    <w:rsid w:val="00803B8B"/>
    <w:rsid w:val="0080478C"/>
    <w:rsid w:val="00804974"/>
    <w:rsid w:val="00807E46"/>
    <w:rsid w:val="00812EF0"/>
    <w:rsid w:val="00812FDA"/>
    <w:rsid w:val="00821DB3"/>
    <w:rsid w:val="008228B7"/>
    <w:rsid w:val="00823481"/>
    <w:rsid w:val="00825971"/>
    <w:rsid w:val="00834A01"/>
    <w:rsid w:val="00837936"/>
    <w:rsid w:val="008409E4"/>
    <w:rsid w:val="00840C59"/>
    <w:rsid w:val="0084437D"/>
    <w:rsid w:val="0085071A"/>
    <w:rsid w:val="00870649"/>
    <w:rsid w:val="00873A04"/>
    <w:rsid w:val="00875290"/>
    <w:rsid w:val="008768C8"/>
    <w:rsid w:val="008771E2"/>
    <w:rsid w:val="00881559"/>
    <w:rsid w:val="00883581"/>
    <w:rsid w:val="0088359F"/>
    <w:rsid w:val="00884F39"/>
    <w:rsid w:val="008852FF"/>
    <w:rsid w:val="0088592D"/>
    <w:rsid w:val="008860F4"/>
    <w:rsid w:val="0089566A"/>
    <w:rsid w:val="008A219D"/>
    <w:rsid w:val="008A5A9F"/>
    <w:rsid w:val="008A7460"/>
    <w:rsid w:val="008B36AF"/>
    <w:rsid w:val="008C0DC9"/>
    <w:rsid w:val="008D4CF6"/>
    <w:rsid w:val="008D656F"/>
    <w:rsid w:val="008D670F"/>
    <w:rsid w:val="008E4514"/>
    <w:rsid w:val="008F3354"/>
    <w:rsid w:val="00905FFB"/>
    <w:rsid w:val="00912605"/>
    <w:rsid w:val="009129F2"/>
    <w:rsid w:val="00915DC8"/>
    <w:rsid w:val="0091715B"/>
    <w:rsid w:val="00921DC5"/>
    <w:rsid w:val="009224FC"/>
    <w:rsid w:val="0093074B"/>
    <w:rsid w:val="00933272"/>
    <w:rsid w:val="00935B9A"/>
    <w:rsid w:val="00965530"/>
    <w:rsid w:val="00972326"/>
    <w:rsid w:val="00972D3A"/>
    <w:rsid w:val="00981707"/>
    <w:rsid w:val="00983A0C"/>
    <w:rsid w:val="00987C7C"/>
    <w:rsid w:val="009924B2"/>
    <w:rsid w:val="00992E82"/>
    <w:rsid w:val="00992F74"/>
    <w:rsid w:val="009B25FC"/>
    <w:rsid w:val="009B4D01"/>
    <w:rsid w:val="009B5B8C"/>
    <w:rsid w:val="009B6016"/>
    <w:rsid w:val="009B66D5"/>
    <w:rsid w:val="009C4AFD"/>
    <w:rsid w:val="009D0A7F"/>
    <w:rsid w:val="009D0C51"/>
    <w:rsid w:val="009D3446"/>
    <w:rsid w:val="009D3C18"/>
    <w:rsid w:val="009D579B"/>
    <w:rsid w:val="009D675D"/>
    <w:rsid w:val="009E0B57"/>
    <w:rsid w:val="009E1481"/>
    <w:rsid w:val="009E2E72"/>
    <w:rsid w:val="009E3351"/>
    <w:rsid w:val="009F4C00"/>
    <w:rsid w:val="009F7167"/>
    <w:rsid w:val="00A05252"/>
    <w:rsid w:val="00A0668B"/>
    <w:rsid w:val="00A1133D"/>
    <w:rsid w:val="00A17681"/>
    <w:rsid w:val="00A23D3E"/>
    <w:rsid w:val="00A24202"/>
    <w:rsid w:val="00A27B42"/>
    <w:rsid w:val="00A27CC7"/>
    <w:rsid w:val="00A314B3"/>
    <w:rsid w:val="00A338E5"/>
    <w:rsid w:val="00A44309"/>
    <w:rsid w:val="00A44969"/>
    <w:rsid w:val="00A4503D"/>
    <w:rsid w:val="00A45060"/>
    <w:rsid w:val="00A47361"/>
    <w:rsid w:val="00A474DA"/>
    <w:rsid w:val="00A532BE"/>
    <w:rsid w:val="00A5696A"/>
    <w:rsid w:val="00A60391"/>
    <w:rsid w:val="00A60D77"/>
    <w:rsid w:val="00A66B32"/>
    <w:rsid w:val="00A712BB"/>
    <w:rsid w:val="00A724C5"/>
    <w:rsid w:val="00A73C79"/>
    <w:rsid w:val="00A81194"/>
    <w:rsid w:val="00A83AFA"/>
    <w:rsid w:val="00A87635"/>
    <w:rsid w:val="00A92DFE"/>
    <w:rsid w:val="00A96285"/>
    <w:rsid w:val="00AA4506"/>
    <w:rsid w:val="00AB095D"/>
    <w:rsid w:val="00AB0BFF"/>
    <w:rsid w:val="00AB3340"/>
    <w:rsid w:val="00AB543C"/>
    <w:rsid w:val="00AB5FD0"/>
    <w:rsid w:val="00AB717F"/>
    <w:rsid w:val="00AB7814"/>
    <w:rsid w:val="00AC03FE"/>
    <w:rsid w:val="00AC3043"/>
    <w:rsid w:val="00AC5188"/>
    <w:rsid w:val="00AC7094"/>
    <w:rsid w:val="00AD6D63"/>
    <w:rsid w:val="00AE12A0"/>
    <w:rsid w:val="00AE2228"/>
    <w:rsid w:val="00AE418D"/>
    <w:rsid w:val="00AF07A3"/>
    <w:rsid w:val="00AF3D75"/>
    <w:rsid w:val="00AF436E"/>
    <w:rsid w:val="00B0567F"/>
    <w:rsid w:val="00B100FC"/>
    <w:rsid w:val="00B10919"/>
    <w:rsid w:val="00B1166C"/>
    <w:rsid w:val="00B26373"/>
    <w:rsid w:val="00B26C91"/>
    <w:rsid w:val="00B36594"/>
    <w:rsid w:val="00B36D76"/>
    <w:rsid w:val="00B441EE"/>
    <w:rsid w:val="00B4580F"/>
    <w:rsid w:val="00B46209"/>
    <w:rsid w:val="00B54E27"/>
    <w:rsid w:val="00B557E6"/>
    <w:rsid w:val="00B57566"/>
    <w:rsid w:val="00B607B6"/>
    <w:rsid w:val="00B660FA"/>
    <w:rsid w:val="00B73F76"/>
    <w:rsid w:val="00B74A06"/>
    <w:rsid w:val="00B7568C"/>
    <w:rsid w:val="00B75BAC"/>
    <w:rsid w:val="00B75FAB"/>
    <w:rsid w:val="00B769AB"/>
    <w:rsid w:val="00B92AEE"/>
    <w:rsid w:val="00B94C9E"/>
    <w:rsid w:val="00B96602"/>
    <w:rsid w:val="00B96F4D"/>
    <w:rsid w:val="00BB0ECE"/>
    <w:rsid w:val="00BB18FF"/>
    <w:rsid w:val="00BB30A2"/>
    <w:rsid w:val="00BB56D7"/>
    <w:rsid w:val="00BC1F2F"/>
    <w:rsid w:val="00BC7FB2"/>
    <w:rsid w:val="00BD21C5"/>
    <w:rsid w:val="00BD47B3"/>
    <w:rsid w:val="00BD4AED"/>
    <w:rsid w:val="00BE17E8"/>
    <w:rsid w:val="00BE4EBD"/>
    <w:rsid w:val="00BE599C"/>
    <w:rsid w:val="00BE776C"/>
    <w:rsid w:val="00BE7841"/>
    <w:rsid w:val="00BF3764"/>
    <w:rsid w:val="00BF40A6"/>
    <w:rsid w:val="00BF423C"/>
    <w:rsid w:val="00BF4352"/>
    <w:rsid w:val="00BF48C0"/>
    <w:rsid w:val="00BF7D8F"/>
    <w:rsid w:val="00C01E19"/>
    <w:rsid w:val="00C0494B"/>
    <w:rsid w:val="00C10072"/>
    <w:rsid w:val="00C12D54"/>
    <w:rsid w:val="00C13A99"/>
    <w:rsid w:val="00C13B71"/>
    <w:rsid w:val="00C16EDA"/>
    <w:rsid w:val="00C17DB9"/>
    <w:rsid w:val="00C21BB5"/>
    <w:rsid w:val="00C237F4"/>
    <w:rsid w:val="00C24B12"/>
    <w:rsid w:val="00C24CF1"/>
    <w:rsid w:val="00C24DD6"/>
    <w:rsid w:val="00C258A5"/>
    <w:rsid w:val="00C31F5C"/>
    <w:rsid w:val="00C5021E"/>
    <w:rsid w:val="00C57E8D"/>
    <w:rsid w:val="00C63841"/>
    <w:rsid w:val="00C65440"/>
    <w:rsid w:val="00C710FE"/>
    <w:rsid w:val="00C72707"/>
    <w:rsid w:val="00C74E23"/>
    <w:rsid w:val="00C75B9C"/>
    <w:rsid w:val="00C76D79"/>
    <w:rsid w:val="00C90151"/>
    <w:rsid w:val="00C916AB"/>
    <w:rsid w:val="00C92128"/>
    <w:rsid w:val="00C921EB"/>
    <w:rsid w:val="00C9374B"/>
    <w:rsid w:val="00CA05BA"/>
    <w:rsid w:val="00CA49E9"/>
    <w:rsid w:val="00CA7F89"/>
    <w:rsid w:val="00CB0F41"/>
    <w:rsid w:val="00CB56DE"/>
    <w:rsid w:val="00CB5E13"/>
    <w:rsid w:val="00CB62F1"/>
    <w:rsid w:val="00CC0345"/>
    <w:rsid w:val="00CC1822"/>
    <w:rsid w:val="00CD5DEB"/>
    <w:rsid w:val="00CE4B42"/>
    <w:rsid w:val="00CE4B45"/>
    <w:rsid w:val="00CF0FD0"/>
    <w:rsid w:val="00CF6DB5"/>
    <w:rsid w:val="00CF750A"/>
    <w:rsid w:val="00D02C9D"/>
    <w:rsid w:val="00D060AA"/>
    <w:rsid w:val="00D10FFA"/>
    <w:rsid w:val="00D1384C"/>
    <w:rsid w:val="00D153A2"/>
    <w:rsid w:val="00D16D09"/>
    <w:rsid w:val="00D20448"/>
    <w:rsid w:val="00D20C6D"/>
    <w:rsid w:val="00D252E6"/>
    <w:rsid w:val="00D30365"/>
    <w:rsid w:val="00D35B95"/>
    <w:rsid w:val="00D426F2"/>
    <w:rsid w:val="00D452FA"/>
    <w:rsid w:val="00D45B4F"/>
    <w:rsid w:val="00D61B88"/>
    <w:rsid w:val="00D63553"/>
    <w:rsid w:val="00D659DF"/>
    <w:rsid w:val="00D74D2C"/>
    <w:rsid w:val="00D75574"/>
    <w:rsid w:val="00D76786"/>
    <w:rsid w:val="00D80024"/>
    <w:rsid w:val="00D801F9"/>
    <w:rsid w:val="00D80436"/>
    <w:rsid w:val="00D83F8B"/>
    <w:rsid w:val="00D86BC2"/>
    <w:rsid w:val="00DA42A1"/>
    <w:rsid w:val="00DA53A8"/>
    <w:rsid w:val="00DA6528"/>
    <w:rsid w:val="00DB4B6F"/>
    <w:rsid w:val="00DB53AE"/>
    <w:rsid w:val="00DB7D82"/>
    <w:rsid w:val="00DC1821"/>
    <w:rsid w:val="00DC714D"/>
    <w:rsid w:val="00DD22EC"/>
    <w:rsid w:val="00DD5F90"/>
    <w:rsid w:val="00DE1AC5"/>
    <w:rsid w:val="00DE6AC9"/>
    <w:rsid w:val="00DF3500"/>
    <w:rsid w:val="00DF6850"/>
    <w:rsid w:val="00E06A14"/>
    <w:rsid w:val="00E13B94"/>
    <w:rsid w:val="00E15C97"/>
    <w:rsid w:val="00E15F75"/>
    <w:rsid w:val="00E202CB"/>
    <w:rsid w:val="00E20A1B"/>
    <w:rsid w:val="00E25C8B"/>
    <w:rsid w:val="00E33373"/>
    <w:rsid w:val="00E3668D"/>
    <w:rsid w:val="00E3775D"/>
    <w:rsid w:val="00E40206"/>
    <w:rsid w:val="00E41C6C"/>
    <w:rsid w:val="00E43D85"/>
    <w:rsid w:val="00E4493F"/>
    <w:rsid w:val="00E5218B"/>
    <w:rsid w:val="00E5312C"/>
    <w:rsid w:val="00E533BF"/>
    <w:rsid w:val="00E55932"/>
    <w:rsid w:val="00E66686"/>
    <w:rsid w:val="00E66893"/>
    <w:rsid w:val="00E66AD6"/>
    <w:rsid w:val="00E70AFD"/>
    <w:rsid w:val="00E7180B"/>
    <w:rsid w:val="00E73AE2"/>
    <w:rsid w:val="00E77B3A"/>
    <w:rsid w:val="00E86273"/>
    <w:rsid w:val="00E868A9"/>
    <w:rsid w:val="00E87613"/>
    <w:rsid w:val="00E9230B"/>
    <w:rsid w:val="00E935AD"/>
    <w:rsid w:val="00E94DE7"/>
    <w:rsid w:val="00E96606"/>
    <w:rsid w:val="00EA096C"/>
    <w:rsid w:val="00EA1287"/>
    <w:rsid w:val="00EA5F1D"/>
    <w:rsid w:val="00EB2635"/>
    <w:rsid w:val="00EB71D1"/>
    <w:rsid w:val="00EC2920"/>
    <w:rsid w:val="00EC5501"/>
    <w:rsid w:val="00ED0613"/>
    <w:rsid w:val="00ED4A48"/>
    <w:rsid w:val="00EE0565"/>
    <w:rsid w:val="00EE277D"/>
    <w:rsid w:val="00EE3911"/>
    <w:rsid w:val="00EF09B7"/>
    <w:rsid w:val="00EF2390"/>
    <w:rsid w:val="00EF3BDD"/>
    <w:rsid w:val="00F110DD"/>
    <w:rsid w:val="00F153C7"/>
    <w:rsid w:val="00F1578C"/>
    <w:rsid w:val="00F21AA0"/>
    <w:rsid w:val="00F247C7"/>
    <w:rsid w:val="00F262E7"/>
    <w:rsid w:val="00F328E8"/>
    <w:rsid w:val="00F375FF"/>
    <w:rsid w:val="00F40383"/>
    <w:rsid w:val="00F41DDA"/>
    <w:rsid w:val="00F42584"/>
    <w:rsid w:val="00F44C28"/>
    <w:rsid w:val="00F44D92"/>
    <w:rsid w:val="00F521E9"/>
    <w:rsid w:val="00F55F73"/>
    <w:rsid w:val="00F600EE"/>
    <w:rsid w:val="00F663DF"/>
    <w:rsid w:val="00F666AA"/>
    <w:rsid w:val="00F71009"/>
    <w:rsid w:val="00F71FAE"/>
    <w:rsid w:val="00F74CC9"/>
    <w:rsid w:val="00F77E36"/>
    <w:rsid w:val="00F811C2"/>
    <w:rsid w:val="00F87CE4"/>
    <w:rsid w:val="00F92B77"/>
    <w:rsid w:val="00FA08DB"/>
    <w:rsid w:val="00FA543E"/>
    <w:rsid w:val="00FB4486"/>
    <w:rsid w:val="00FB4D64"/>
    <w:rsid w:val="00FB521C"/>
    <w:rsid w:val="00FC7DF7"/>
    <w:rsid w:val="00FD1C80"/>
    <w:rsid w:val="00FD53E6"/>
    <w:rsid w:val="00FD63E7"/>
    <w:rsid w:val="00FE2CB4"/>
    <w:rsid w:val="00FF14B2"/>
    <w:rsid w:val="00FF6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3BDD"/>
  </w:style>
  <w:style w:type="paragraph" w:styleId="Ttulo1">
    <w:name w:val="heading 1"/>
    <w:basedOn w:val="Normal"/>
    <w:next w:val="Normal"/>
    <w:qFormat/>
    <w:rsid w:val="00EF3BDD"/>
    <w:pPr>
      <w:keepNext/>
      <w:jc w:val="center"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qFormat/>
    <w:rsid w:val="00EF3BDD"/>
    <w:pPr>
      <w:keepNext/>
      <w:ind w:left="1416" w:firstLine="708"/>
      <w:jc w:val="center"/>
      <w:outlineLvl w:val="1"/>
    </w:pPr>
    <w:rPr>
      <w:rFonts w:ascii="Arial" w:hAnsi="Arial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qFormat/>
    <w:rsid w:val="00EF3BDD"/>
    <w:pPr>
      <w:jc w:val="both"/>
    </w:pPr>
    <w:rPr>
      <w:rFonts w:ascii="Arial" w:hAnsi="Arial"/>
      <w:sz w:val="24"/>
      <w:lang w:val="pt-PT"/>
    </w:rPr>
  </w:style>
  <w:style w:type="paragraph" w:styleId="Corpodetexto">
    <w:name w:val="Body Text"/>
    <w:basedOn w:val="Normal"/>
    <w:rsid w:val="00EF3BDD"/>
    <w:rPr>
      <w:rFonts w:ascii="Arial" w:hAnsi="Arial"/>
      <w:sz w:val="22"/>
    </w:rPr>
  </w:style>
  <w:style w:type="paragraph" w:styleId="Corpodetexto2">
    <w:name w:val="Body Text 2"/>
    <w:basedOn w:val="Normal"/>
    <w:rsid w:val="00EF3BDD"/>
    <w:pPr>
      <w:jc w:val="both"/>
    </w:pPr>
    <w:rPr>
      <w:rFonts w:ascii="Arial" w:hAnsi="Arial"/>
      <w:sz w:val="22"/>
    </w:rPr>
  </w:style>
  <w:style w:type="paragraph" w:styleId="Rodap">
    <w:name w:val="footer"/>
    <w:basedOn w:val="Normal"/>
    <w:link w:val="RodapChar"/>
    <w:uiPriority w:val="99"/>
    <w:rsid w:val="00EF3BD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3BDD"/>
  </w:style>
  <w:style w:type="paragraph" w:styleId="Pr-formataoHTML">
    <w:name w:val="HTML Preformatted"/>
    <w:basedOn w:val="Normal"/>
    <w:link w:val="Pr-formataoHTMLChar"/>
    <w:rsid w:val="00BB30A2"/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rsid w:val="00BB30A2"/>
    <w:rPr>
      <w:rFonts w:ascii="Courier New" w:hAnsi="Courier New" w:cs="Courier New"/>
    </w:rPr>
  </w:style>
  <w:style w:type="paragraph" w:styleId="Cabealho">
    <w:name w:val="header"/>
    <w:basedOn w:val="Normal"/>
    <w:link w:val="CabealhoChar"/>
    <w:uiPriority w:val="99"/>
    <w:rsid w:val="000C42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42E2"/>
  </w:style>
  <w:style w:type="character" w:customStyle="1" w:styleId="RodapChar">
    <w:name w:val="Rodapé Char"/>
    <w:basedOn w:val="Fontepargpadro"/>
    <w:link w:val="Rodap"/>
    <w:uiPriority w:val="99"/>
    <w:rsid w:val="00F811C2"/>
  </w:style>
  <w:style w:type="paragraph" w:styleId="NormalWeb">
    <w:name w:val="Normal (Web)"/>
    <w:basedOn w:val="Normal"/>
    <w:uiPriority w:val="99"/>
    <w:unhideWhenUsed/>
    <w:rsid w:val="0034106D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1B46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1B4682"/>
  </w:style>
  <w:style w:type="paragraph" w:styleId="Textodebalo">
    <w:name w:val="Balloon Text"/>
    <w:basedOn w:val="Normal"/>
    <w:link w:val="TextodebaloChar"/>
    <w:rsid w:val="00684C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84CFF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rsid w:val="005917D5"/>
  </w:style>
  <w:style w:type="character" w:customStyle="1" w:styleId="TextodenotaderodapChar">
    <w:name w:val="Texto de nota de rodapé Char"/>
    <w:basedOn w:val="Fontepargpadro"/>
    <w:link w:val="Textodenotaderodap"/>
    <w:rsid w:val="005917D5"/>
  </w:style>
  <w:style w:type="character" w:styleId="Refdenotaderodap">
    <w:name w:val="footnote reference"/>
    <w:basedOn w:val="Fontepargpadro"/>
    <w:rsid w:val="005917D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3BDD"/>
  </w:style>
  <w:style w:type="paragraph" w:styleId="Ttulo1">
    <w:name w:val="heading 1"/>
    <w:basedOn w:val="Normal"/>
    <w:next w:val="Normal"/>
    <w:qFormat/>
    <w:rsid w:val="00EF3BDD"/>
    <w:pPr>
      <w:keepNext/>
      <w:jc w:val="center"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qFormat/>
    <w:rsid w:val="00EF3BDD"/>
    <w:pPr>
      <w:keepNext/>
      <w:ind w:left="1416" w:firstLine="708"/>
      <w:jc w:val="center"/>
      <w:outlineLvl w:val="1"/>
    </w:pPr>
    <w:rPr>
      <w:rFonts w:ascii="Arial" w:hAnsi="Arial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qFormat/>
    <w:rsid w:val="00EF3BDD"/>
    <w:pPr>
      <w:jc w:val="both"/>
    </w:pPr>
    <w:rPr>
      <w:rFonts w:ascii="Arial" w:hAnsi="Arial"/>
      <w:sz w:val="24"/>
      <w:lang w:val="pt-PT"/>
    </w:rPr>
  </w:style>
  <w:style w:type="paragraph" w:styleId="Corpodetexto">
    <w:name w:val="Body Text"/>
    <w:basedOn w:val="Normal"/>
    <w:rsid w:val="00EF3BDD"/>
    <w:rPr>
      <w:rFonts w:ascii="Arial" w:hAnsi="Arial"/>
      <w:sz w:val="22"/>
    </w:rPr>
  </w:style>
  <w:style w:type="paragraph" w:styleId="Corpodetexto2">
    <w:name w:val="Body Text 2"/>
    <w:basedOn w:val="Normal"/>
    <w:rsid w:val="00EF3BDD"/>
    <w:pPr>
      <w:jc w:val="both"/>
    </w:pPr>
    <w:rPr>
      <w:rFonts w:ascii="Arial" w:hAnsi="Arial"/>
      <w:sz w:val="22"/>
    </w:rPr>
  </w:style>
  <w:style w:type="paragraph" w:styleId="Rodap">
    <w:name w:val="footer"/>
    <w:basedOn w:val="Normal"/>
    <w:link w:val="RodapChar"/>
    <w:uiPriority w:val="99"/>
    <w:rsid w:val="00EF3BD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3BDD"/>
  </w:style>
  <w:style w:type="paragraph" w:styleId="Pr-formataoHTML">
    <w:name w:val="HTML Preformatted"/>
    <w:basedOn w:val="Normal"/>
    <w:link w:val="Pr-formataoHTMLChar"/>
    <w:rsid w:val="00BB30A2"/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rsid w:val="00BB30A2"/>
    <w:rPr>
      <w:rFonts w:ascii="Courier New" w:hAnsi="Courier New" w:cs="Courier New"/>
    </w:rPr>
  </w:style>
  <w:style w:type="paragraph" w:styleId="Cabealho">
    <w:name w:val="header"/>
    <w:basedOn w:val="Normal"/>
    <w:link w:val="CabealhoChar"/>
    <w:uiPriority w:val="99"/>
    <w:rsid w:val="000C42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42E2"/>
  </w:style>
  <w:style w:type="character" w:customStyle="1" w:styleId="RodapChar">
    <w:name w:val="Rodapé Char"/>
    <w:basedOn w:val="Fontepargpadro"/>
    <w:link w:val="Rodap"/>
    <w:uiPriority w:val="99"/>
    <w:rsid w:val="00F811C2"/>
  </w:style>
  <w:style w:type="paragraph" w:styleId="NormalWeb">
    <w:name w:val="Normal (Web)"/>
    <w:basedOn w:val="Normal"/>
    <w:uiPriority w:val="99"/>
    <w:unhideWhenUsed/>
    <w:rsid w:val="0034106D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1B46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1B4682"/>
  </w:style>
  <w:style w:type="paragraph" w:styleId="Textodebalo">
    <w:name w:val="Balloon Text"/>
    <w:basedOn w:val="Normal"/>
    <w:link w:val="TextodebaloChar"/>
    <w:rsid w:val="00684C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84CFF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rsid w:val="005917D5"/>
  </w:style>
  <w:style w:type="character" w:customStyle="1" w:styleId="TextodenotaderodapChar">
    <w:name w:val="Texto de nota de rodapé Char"/>
    <w:basedOn w:val="Fontepargpadro"/>
    <w:link w:val="Textodenotaderodap"/>
    <w:rsid w:val="005917D5"/>
  </w:style>
  <w:style w:type="character" w:styleId="Refdenotaderodap">
    <w:name w:val="footnote reference"/>
    <w:basedOn w:val="Fontepargpadro"/>
    <w:rsid w:val="005917D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2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4DC51-50AE-4F46-919F-5D06514BF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1</Pages>
  <Words>3799</Words>
  <Characters>20517</Characters>
  <Application>Microsoft Office Word</Application>
  <DocSecurity>0</DocSecurity>
  <Lines>170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REGULAMENTO DO CEMITÉRIO MUNICIPAL</vt:lpstr>
    </vt:vector>
  </TitlesOfParts>
  <Company>.</Company>
  <LinksUpToDate>false</LinksUpToDate>
  <CharactersWithSpaces>24268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REGULAMENTO DO CEMITÉRIO MUNICIPAL</dc:title>
  <dc:creator>.</dc:creator>
  <cp:lastModifiedBy>Administração</cp:lastModifiedBy>
  <cp:revision>48</cp:revision>
  <cp:lastPrinted>2015-12-01T18:43:00Z</cp:lastPrinted>
  <dcterms:created xsi:type="dcterms:W3CDTF">2015-10-21T18:03:00Z</dcterms:created>
  <dcterms:modified xsi:type="dcterms:W3CDTF">2016-01-20T12:24:00Z</dcterms:modified>
</cp:coreProperties>
</file>